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C5" w:rsidRDefault="007956C5" w:rsidP="00143F44">
      <w:pPr>
        <w:widowControl/>
        <w:spacing w:after="160" w:line="259" w:lineRule="auto"/>
        <w:rPr>
          <w:rFonts w:ascii="Times New Roman" w:eastAsia="Calibri" w:hAnsi="Times New Roman" w:cs="Times New Roman"/>
          <w:b/>
          <w:bCs/>
          <w:color w:val="auto"/>
          <w:sz w:val="28"/>
          <w:szCs w:val="28"/>
          <w:lang w:val="uk-UA" w:bidi="ar-SA"/>
        </w:rPr>
      </w:pPr>
    </w:p>
    <w:p w:rsidR="00F3116A" w:rsidRDefault="00F3116A" w:rsidP="00077F64">
      <w:pPr>
        <w:widowControl/>
        <w:ind w:firstLine="709"/>
        <w:jc w:val="both"/>
        <w:rPr>
          <w:rFonts w:ascii="Times New Roman" w:eastAsia="Times New Roman" w:hAnsi="Times New Roman" w:cs="Times New Roman"/>
          <w:color w:val="auto"/>
          <w:sz w:val="28"/>
          <w:szCs w:val="28"/>
          <w:highlight w:val="white"/>
          <w:lang w:val="uk-UA" w:bidi="ar-SA"/>
        </w:rPr>
      </w:pPr>
    </w:p>
    <w:p w:rsidR="00F3116A" w:rsidRDefault="00F3116A" w:rsidP="00077F64">
      <w:pPr>
        <w:widowControl/>
        <w:ind w:firstLine="709"/>
        <w:jc w:val="both"/>
        <w:rPr>
          <w:rFonts w:ascii="Times New Roman" w:eastAsia="Times New Roman" w:hAnsi="Times New Roman" w:cs="Times New Roman"/>
          <w:color w:val="auto"/>
          <w:sz w:val="28"/>
          <w:szCs w:val="28"/>
          <w:highlight w:val="white"/>
          <w:lang w:val="uk-UA" w:bidi="ar-SA"/>
        </w:rPr>
      </w:pPr>
    </w:p>
    <w:tbl>
      <w:tblPr>
        <w:tblStyle w:val="a5"/>
        <w:tblW w:w="11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4673"/>
      </w:tblGrid>
      <w:tr w:rsidR="00BB1597" w:rsidRPr="00557A1E" w:rsidTr="00143F44">
        <w:tc>
          <w:tcPr>
            <w:tcW w:w="6912" w:type="dxa"/>
          </w:tcPr>
          <w:p w:rsidR="00BB1597" w:rsidRPr="00BB1597" w:rsidRDefault="00BB1597" w:rsidP="00077F64">
            <w:pPr>
              <w:widowControl/>
              <w:jc w:val="both"/>
              <w:rPr>
                <w:rFonts w:ascii="Times New Roman" w:eastAsia="Times New Roman" w:hAnsi="Times New Roman" w:cs="Times New Roman"/>
                <w:i/>
                <w:color w:val="auto"/>
                <w:sz w:val="32"/>
                <w:szCs w:val="32"/>
                <w:highlight w:val="white"/>
                <w:lang w:val="uk-UA" w:bidi="ar-SA"/>
              </w:rPr>
            </w:pPr>
            <w:r w:rsidRPr="00BB1597">
              <w:rPr>
                <w:rFonts w:ascii="Times New Roman" w:eastAsia="Times New Roman" w:hAnsi="Times New Roman" w:cs="Times New Roman"/>
                <w:i/>
                <w:color w:val="auto"/>
                <w:sz w:val="32"/>
                <w:szCs w:val="32"/>
                <w:highlight w:val="white"/>
                <w:lang w:val="uk-UA" w:bidi="ar-SA"/>
              </w:rPr>
              <w:t>Схвалено</w:t>
            </w:r>
            <w:r w:rsidR="006C51CB">
              <w:rPr>
                <w:rFonts w:ascii="Times New Roman" w:eastAsia="Times New Roman" w:hAnsi="Times New Roman" w:cs="Times New Roman"/>
                <w:i/>
                <w:color w:val="auto"/>
                <w:sz w:val="32"/>
                <w:szCs w:val="32"/>
                <w:highlight w:val="white"/>
                <w:lang w:val="uk-UA" w:bidi="ar-SA"/>
              </w:rPr>
              <w:t xml:space="preserve">             </w:t>
            </w:r>
          </w:p>
          <w:p w:rsidR="00BB1597" w:rsidRPr="00BB1597" w:rsidRDefault="00BB1597" w:rsidP="00077F64">
            <w:pPr>
              <w:widowControl/>
              <w:jc w:val="both"/>
              <w:rPr>
                <w:rFonts w:ascii="Times New Roman" w:eastAsia="Times New Roman" w:hAnsi="Times New Roman" w:cs="Times New Roman"/>
                <w:i/>
                <w:color w:val="auto"/>
                <w:sz w:val="32"/>
                <w:szCs w:val="32"/>
                <w:highlight w:val="white"/>
                <w:lang w:val="uk-UA" w:bidi="ar-SA"/>
              </w:rPr>
            </w:pPr>
            <w:r w:rsidRPr="00BB1597">
              <w:rPr>
                <w:rFonts w:ascii="Times New Roman" w:eastAsia="Times New Roman" w:hAnsi="Times New Roman" w:cs="Times New Roman"/>
                <w:i/>
                <w:color w:val="auto"/>
                <w:sz w:val="32"/>
                <w:szCs w:val="32"/>
                <w:highlight w:val="white"/>
                <w:lang w:val="uk-UA" w:bidi="ar-SA"/>
              </w:rPr>
              <w:t>педагогічною радою</w:t>
            </w:r>
          </w:p>
          <w:p w:rsidR="00BB1597" w:rsidRPr="00BB1597" w:rsidRDefault="00BB1597" w:rsidP="00077F64">
            <w:pPr>
              <w:widowControl/>
              <w:jc w:val="both"/>
              <w:rPr>
                <w:rFonts w:ascii="Times New Roman" w:eastAsia="Times New Roman" w:hAnsi="Times New Roman" w:cs="Times New Roman"/>
                <w:i/>
                <w:color w:val="auto"/>
                <w:sz w:val="32"/>
                <w:szCs w:val="32"/>
                <w:highlight w:val="white"/>
                <w:lang w:val="uk-UA" w:bidi="ar-SA"/>
              </w:rPr>
            </w:pPr>
            <w:r w:rsidRPr="00BB1597">
              <w:rPr>
                <w:rFonts w:ascii="Times New Roman" w:eastAsia="Times New Roman" w:hAnsi="Times New Roman" w:cs="Times New Roman"/>
                <w:i/>
                <w:color w:val="auto"/>
                <w:sz w:val="32"/>
                <w:szCs w:val="32"/>
                <w:highlight w:val="white"/>
                <w:lang w:val="uk-UA" w:bidi="ar-SA"/>
              </w:rPr>
              <w:t>школи</w:t>
            </w:r>
            <w:r w:rsidR="004A48E6">
              <w:rPr>
                <w:rFonts w:ascii="Times New Roman" w:eastAsia="Times New Roman" w:hAnsi="Times New Roman" w:cs="Times New Roman"/>
                <w:i/>
                <w:color w:val="auto"/>
                <w:sz w:val="32"/>
                <w:szCs w:val="32"/>
                <w:highlight w:val="white"/>
                <w:lang w:val="uk-UA" w:bidi="ar-SA"/>
              </w:rPr>
              <w:t xml:space="preserve"> від________</w:t>
            </w:r>
            <w:r w:rsidR="004A48E6" w:rsidRPr="00BB1597">
              <w:rPr>
                <w:rFonts w:ascii="Times New Roman" w:eastAsia="Times New Roman" w:hAnsi="Times New Roman" w:cs="Times New Roman"/>
                <w:i/>
                <w:color w:val="auto"/>
                <w:sz w:val="32"/>
                <w:szCs w:val="32"/>
                <w:highlight w:val="white"/>
                <w:lang w:val="uk-UA" w:bidi="ar-SA"/>
              </w:rPr>
              <w:t xml:space="preserve"> 2018 року</w:t>
            </w:r>
          </w:p>
          <w:p w:rsidR="00BB1597" w:rsidRPr="00BB1597" w:rsidRDefault="004A48E6" w:rsidP="00077F64">
            <w:pPr>
              <w:widowControl/>
              <w:jc w:val="both"/>
              <w:rPr>
                <w:rFonts w:ascii="Times New Roman" w:eastAsia="Times New Roman" w:hAnsi="Times New Roman" w:cs="Times New Roman"/>
                <w:i/>
                <w:color w:val="auto"/>
                <w:sz w:val="32"/>
                <w:szCs w:val="32"/>
                <w:highlight w:val="white"/>
                <w:lang w:val="uk-UA" w:bidi="ar-SA"/>
              </w:rPr>
            </w:pPr>
            <w:r w:rsidRPr="00BB1597">
              <w:rPr>
                <w:rFonts w:ascii="Times New Roman" w:eastAsia="Times New Roman" w:hAnsi="Times New Roman" w:cs="Times New Roman"/>
                <w:i/>
                <w:color w:val="auto"/>
                <w:sz w:val="32"/>
                <w:szCs w:val="32"/>
                <w:highlight w:val="white"/>
                <w:lang w:val="uk-UA" w:bidi="ar-SA"/>
              </w:rPr>
              <w:t>протокол №</w:t>
            </w:r>
            <w:r>
              <w:rPr>
                <w:rFonts w:ascii="Times New Roman" w:eastAsia="Times New Roman" w:hAnsi="Times New Roman" w:cs="Times New Roman"/>
                <w:i/>
                <w:color w:val="auto"/>
                <w:sz w:val="32"/>
                <w:szCs w:val="32"/>
                <w:highlight w:val="white"/>
                <w:lang w:val="uk-UA" w:bidi="ar-SA"/>
              </w:rPr>
              <w:t xml:space="preserve">____                                         </w:t>
            </w:r>
          </w:p>
          <w:p w:rsidR="00BB1597" w:rsidRPr="00BB1597" w:rsidRDefault="00BB1597" w:rsidP="00077F64">
            <w:pPr>
              <w:widowControl/>
              <w:jc w:val="both"/>
              <w:rPr>
                <w:rFonts w:ascii="Times New Roman" w:eastAsia="Times New Roman" w:hAnsi="Times New Roman" w:cs="Times New Roman"/>
                <w:i/>
                <w:color w:val="auto"/>
                <w:sz w:val="32"/>
                <w:szCs w:val="32"/>
                <w:highlight w:val="white"/>
                <w:lang w:val="uk-UA" w:bidi="ar-SA"/>
              </w:rPr>
            </w:pPr>
          </w:p>
        </w:tc>
        <w:tc>
          <w:tcPr>
            <w:tcW w:w="4673" w:type="dxa"/>
          </w:tcPr>
          <w:p w:rsidR="00BB1597" w:rsidRPr="00BB1597" w:rsidRDefault="00BB1597" w:rsidP="00077F64">
            <w:pPr>
              <w:widowControl/>
              <w:jc w:val="both"/>
              <w:rPr>
                <w:rFonts w:ascii="Times New Roman" w:eastAsia="Times New Roman" w:hAnsi="Times New Roman" w:cs="Times New Roman"/>
                <w:i/>
                <w:color w:val="auto"/>
                <w:sz w:val="32"/>
                <w:szCs w:val="32"/>
                <w:highlight w:val="white"/>
                <w:lang w:val="uk-UA" w:bidi="ar-SA"/>
              </w:rPr>
            </w:pPr>
            <w:r w:rsidRPr="00BB1597">
              <w:rPr>
                <w:rFonts w:ascii="Times New Roman" w:eastAsia="Times New Roman" w:hAnsi="Times New Roman" w:cs="Times New Roman"/>
                <w:i/>
                <w:color w:val="auto"/>
                <w:sz w:val="32"/>
                <w:szCs w:val="32"/>
                <w:highlight w:val="white"/>
                <w:lang w:val="uk-UA" w:bidi="ar-SA"/>
              </w:rPr>
              <w:t>Затверджено</w:t>
            </w:r>
          </w:p>
          <w:p w:rsidR="00BB1597" w:rsidRPr="00BB1597" w:rsidRDefault="00BB1597" w:rsidP="00077F64">
            <w:pPr>
              <w:widowControl/>
              <w:jc w:val="both"/>
              <w:rPr>
                <w:rFonts w:ascii="Times New Roman" w:eastAsia="Times New Roman" w:hAnsi="Times New Roman" w:cs="Times New Roman"/>
                <w:i/>
                <w:color w:val="auto"/>
                <w:sz w:val="32"/>
                <w:szCs w:val="32"/>
                <w:highlight w:val="white"/>
                <w:lang w:val="uk-UA" w:bidi="ar-SA"/>
              </w:rPr>
            </w:pPr>
            <w:r w:rsidRPr="00BB1597">
              <w:rPr>
                <w:rFonts w:ascii="Times New Roman" w:eastAsia="Times New Roman" w:hAnsi="Times New Roman" w:cs="Times New Roman"/>
                <w:i/>
                <w:color w:val="auto"/>
                <w:sz w:val="32"/>
                <w:szCs w:val="32"/>
                <w:highlight w:val="white"/>
                <w:lang w:val="uk-UA" w:bidi="ar-SA"/>
              </w:rPr>
              <w:t xml:space="preserve">Директор школи </w:t>
            </w:r>
          </w:p>
          <w:p w:rsidR="00BB1597" w:rsidRPr="00BB1597" w:rsidRDefault="00BB1597" w:rsidP="00077F64">
            <w:pPr>
              <w:widowControl/>
              <w:jc w:val="both"/>
              <w:rPr>
                <w:rFonts w:ascii="Times New Roman" w:eastAsia="Times New Roman" w:hAnsi="Times New Roman" w:cs="Times New Roman"/>
                <w:i/>
                <w:color w:val="auto"/>
                <w:sz w:val="32"/>
                <w:szCs w:val="32"/>
                <w:highlight w:val="white"/>
                <w:lang w:val="uk-UA" w:bidi="ar-SA"/>
              </w:rPr>
            </w:pPr>
            <w:r w:rsidRPr="00BB1597">
              <w:rPr>
                <w:rFonts w:ascii="Times New Roman" w:eastAsia="Times New Roman" w:hAnsi="Times New Roman" w:cs="Times New Roman"/>
                <w:i/>
                <w:color w:val="auto"/>
                <w:sz w:val="32"/>
                <w:szCs w:val="32"/>
                <w:highlight w:val="white"/>
                <w:lang w:val="uk-UA" w:bidi="ar-SA"/>
              </w:rPr>
              <w:t xml:space="preserve">  </w:t>
            </w:r>
            <w:r w:rsidR="004A48E6">
              <w:rPr>
                <w:rFonts w:ascii="Times New Roman" w:eastAsia="Times New Roman" w:hAnsi="Times New Roman" w:cs="Times New Roman"/>
                <w:i/>
                <w:color w:val="auto"/>
                <w:sz w:val="32"/>
                <w:szCs w:val="32"/>
                <w:highlight w:val="white"/>
                <w:lang w:val="uk-UA" w:bidi="ar-SA"/>
              </w:rPr>
              <w:t>______________</w:t>
            </w:r>
            <w:r w:rsidRPr="00BB1597">
              <w:rPr>
                <w:rFonts w:ascii="Times New Roman" w:eastAsia="Times New Roman" w:hAnsi="Times New Roman" w:cs="Times New Roman"/>
                <w:i/>
                <w:color w:val="auto"/>
                <w:sz w:val="32"/>
                <w:szCs w:val="32"/>
                <w:highlight w:val="white"/>
                <w:lang w:val="uk-UA" w:bidi="ar-SA"/>
              </w:rPr>
              <w:t xml:space="preserve">                                 </w:t>
            </w:r>
            <w:r w:rsidR="00DD52AB">
              <w:rPr>
                <w:rFonts w:ascii="Times New Roman" w:eastAsia="Times New Roman" w:hAnsi="Times New Roman" w:cs="Times New Roman"/>
                <w:i/>
                <w:color w:val="auto"/>
                <w:sz w:val="32"/>
                <w:szCs w:val="32"/>
                <w:highlight w:val="white"/>
                <w:lang w:val="uk-UA" w:bidi="ar-SA"/>
              </w:rPr>
              <w:t>В</w:t>
            </w:r>
            <w:r w:rsidRPr="00BB1597">
              <w:rPr>
                <w:rFonts w:ascii="Times New Roman" w:eastAsia="Times New Roman" w:hAnsi="Times New Roman" w:cs="Times New Roman"/>
                <w:i/>
                <w:color w:val="auto"/>
                <w:sz w:val="32"/>
                <w:szCs w:val="32"/>
                <w:highlight w:val="white"/>
                <w:lang w:val="uk-UA" w:bidi="ar-SA"/>
              </w:rPr>
              <w:t>.В.</w:t>
            </w:r>
            <w:r w:rsidR="00DD52AB">
              <w:rPr>
                <w:rFonts w:ascii="Times New Roman" w:eastAsia="Times New Roman" w:hAnsi="Times New Roman" w:cs="Times New Roman"/>
                <w:i/>
                <w:color w:val="auto"/>
                <w:sz w:val="32"/>
                <w:szCs w:val="32"/>
                <w:highlight w:val="white"/>
                <w:lang w:val="uk-UA" w:bidi="ar-SA"/>
              </w:rPr>
              <w:t>Молдован</w:t>
            </w:r>
            <w:r w:rsidRPr="00BB1597">
              <w:rPr>
                <w:rFonts w:ascii="Times New Roman" w:eastAsia="Times New Roman" w:hAnsi="Times New Roman" w:cs="Times New Roman"/>
                <w:i/>
                <w:color w:val="auto"/>
                <w:sz w:val="32"/>
                <w:szCs w:val="32"/>
                <w:highlight w:val="white"/>
                <w:lang w:val="uk-UA" w:bidi="ar-SA"/>
              </w:rPr>
              <w:t xml:space="preserve"> </w:t>
            </w:r>
          </w:p>
          <w:p w:rsidR="00BB1597" w:rsidRPr="00DD52AB" w:rsidRDefault="006C51CB" w:rsidP="00077F64">
            <w:pPr>
              <w:widowControl/>
              <w:jc w:val="both"/>
              <w:rPr>
                <w:rFonts w:ascii="Times New Roman" w:eastAsia="Times New Roman" w:hAnsi="Times New Roman" w:cs="Times New Roman"/>
                <w:i/>
                <w:color w:val="FF0000"/>
                <w:sz w:val="32"/>
                <w:szCs w:val="32"/>
                <w:highlight w:val="white"/>
                <w:lang w:val="uk-UA" w:bidi="ar-SA"/>
              </w:rPr>
            </w:pPr>
            <w:r>
              <w:rPr>
                <w:rFonts w:ascii="Times New Roman" w:eastAsia="Times New Roman" w:hAnsi="Times New Roman" w:cs="Times New Roman"/>
                <w:i/>
                <w:color w:val="FF0000"/>
                <w:sz w:val="32"/>
                <w:szCs w:val="32"/>
                <w:highlight w:val="white"/>
                <w:lang w:val="uk-UA" w:bidi="ar-SA"/>
              </w:rPr>
              <w:t xml:space="preserve"> </w:t>
            </w:r>
          </w:p>
        </w:tc>
      </w:tr>
    </w:tbl>
    <w:p w:rsidR="00BB1597" w:rsidRDefault="00BB1597" w:rsidP="00BB1597">
      <w:pPr>
        <w:widowControl/>
        <w:jc w:val="both"/>
        <w:rPr>
          <w:rFonts w:ascii="Times New Roman" w:eastAsia="Times New Roman" w:hAnsi="Times New Roman" w:cs="Times New Roman"/>
          <w:color w:val="auto"/>
          <w:sz w:val="28"/>
          <w:szCs w:val="28"/>
          <w:highlight w:val="white"/>
          <w:lang w:val="uk-UA" w:bidi="ar-SA"/>
        </w:rPr>
      </w:pPr>
    </w:p>
    <w:p w:rsidR="00F3116A" w:rsidRDefault="00F3116A" w:rsidP="00077F64">
      <w:pPr>
        <w:widowControl/>
        <w:ind w:firstLine="709"/>
        <w:jc w:val="both"/>
        <w:rPr>
          <w:rFonts w:ascii="Times New Roman" w:eastAsia="Times New Roman" w:hAnsi="Times New Roman" w:cs="Times New Roman"/>
          <w:color w:val="auto"/>
          <w:sz w:val="28"/>
          <w:szCs w:val="28"/>
          <w:highlight w:val="white"/>
          <w:lang w:val="uk-UA" w:bidi="ar-SA"/>
        </w:rPr>
      </w:pPr>
    </w:p>
    <w:p w:rsidR="00F3116A" w:rsidRDefault="00F3116A" w:rsidP="00077F64">
      <w:pPr>
        <w:widowControl/>
        <w:ind w:firstLine="709"/>
        <w:jc w:val="both"/>
        <w:rPr>
          <w:rFonts w:ascii="Times New Roman" w:eastAsia="Times New Roman" w:hAnsi="Times New Roman" w:cs="Times New Roman"/>
          <w:color w:val="auto"/>
          <w:sz w:val="28"/>
          <w:szCs w:val="28"/>
          <w:highlight w:val="white"/>
          <w:lang w:val="uk-UA" w:bidi="ar-SA"/>
        </w:rPr>
      </w:pPr>
    </w:p>
    <w:p w:rsidR="00BB1597" w:rsidRDefault="00BB1597" w:rsidP="00077F64">
      <w:pPr>
        <w:widowControl/>
        <w:ind w:firstLine="709"/>
        <w:jc w:val="both"/>
        <w:rPr>
          <w:rFonts w:ascii="Times New Roman" w:eastAsia="Times New Roman" w:hAnsi="Times New Roman" w:cs="Times New Roman"/>
          <w:color w:val="auto"/>
          <w:sz w:val="28"/>
          <w:szCs w:val="28"/>
          <w:highlight w:val="white"/>
          <w:lang w:val="uk-UA" w:bidi="ar-SA"/>
        </w:rPr>
      </w:pPr>
    </w:p>
    <w:p w:rsidR="00BB1597" w:rsidRDefault="00BB1597" w:rsidP="00077F64">
      <w:pPr>
        <w:widowControl/>
        <w:ind w:firstLine="709"/>
        <w:jc w:val="both"/>
        <w:rPr>
          <w:rFonts w:ascii="Times New Roman" w:eastAsia="Times New Roman" w:hAnsi="Times New Roman" w:cs="Times New Roman"/>
          <w:color w:val="auto"/>
          <w:sz w:val="28"/>
          <w:szCs w:val="28"/>
          <w:highlight w:val="white"/>
          <w:lang w:val="uk-UA" w:bidi="ar-SA"/>
        </w:rPr>
      </w:pPr>
    </w:p>
    <w:p w:rsidR="00BB1597" w:rsidRDefault="00BB1597" w:rsidP="00077F64">
      <w:pPr>
        <w:widowControl/>
        <w:ind w:firstLine="709"/>
        <w:jc w:val="both"/>
        <w:rPr>
          <w:rFonts w:ascii="Times New Roman" w:eastAsia="Times New Roman" w:hAnsi="Times New Roman" w:cs="Times New Roman"/>
          <w:color w:val="auto"/>
          <w:sz w:val="28"/>
          <w:szCs w:val="28"/>
          <w:highlight w:val="white"/>
          <w:lang w:val="uk-UA" w:bidi="ar-SA"/>
        </w:rPr>
      </w:pPr>
    </w:p>
    <w:p w:rsidR="00BB1597" w:rsidRDefault="00BB1597" w:rsidP="00077F64">
      <w:pPr>
        <w:widowControl/>
        <w:ind w:firstLine="709"/>
        <w:jc w:val="both"/>
        <w:rPr>
          <w:rFonts w:ascii="Times New Roman" w:eastAsia="Times New Roman" w:hAnsi="Times New Roman" w:cs="Times New Roman"/>
          <w:color w:val="auto"/>
          <w:sz w:val="28"/>
          <w:szCs w:val="28"/>
          <w:highlight w:val="white"/>
          <w:lang w:val="uk-UA" w:bidi="ar-SA"/>
        </w:rPr>
      </w:pPr>
    </w:p>
    <w:p w:rsidR="00BB1597" w:rsidRDefault="00BB1597" w:rsidP="00077F64">
      <w:pPr>
        <w:widowControl/>
        <w:ind w:firstLine="709"/>
        <w:jc w:val="both"/>
        <w:rPr>
          <w:rFonts w:ascii="Times New Roman" w:eastAsia="Times New Roman" w:hAnsi="Times New Roman" w:cs="Times New Roman"/>
          <w:color w:val="auto"/>
          <w:sz w:val="28"/>
          <w:szCs w:val="28"/>
          <w:highlight w:val="white"/>
          <w:lang w:val="uk-UA" w:bidi="ar-SA"/>
        </w:rPr>
      </w:pPr>
    </w:p>
    <w:p w:rsidR="00BB1597" w:rsidRPr="00DD52AB" w:rsidRDefault="00BB1597" w:rsidP="00BB1597">
      <w:pPr>
        <w:widowControl/>
        <w:ind w:firstLine="709"/>
        <w:jc w:val="center"/>
        <w:rPr>
          <w:rFonts w:ascii="Times New Roman" w:eastAsia="Times New Roman" w:hAnsi="Times New Roman" w:cs="Times New Roman"/>
          <w:b/>
          <w:i/>
          <w:color w:val="auto"/>
          <w:sz w:val="48"/>
          <w:szCs w:val="48"/>
          <w:highlight w:val="white"/>
          <w:lang w:val="uk-UA" w:bidi="ar-SA"/>
        </w:rPr>
      </w:pPr>
      <w:r w:rsidRPr="00DD52AB">
        <w:rPr>
          <w:rFonts w:ascii="Times New Roman" w:eastAsia="Times New Roman" w:hAnsi="Times New Roman" w:cs="Times New Roman"/>
          <w:b/>
          <w:i/>
          <w:color w:val="auto"/>
          <w:sz w:val="48"/>
          <w:szCs w:val="48"/>
          <w:highlight w:val="white"/>
          <w:lang w:val="uk-UA" w:bidi="ar-SA"/>
        </w:rPr>
        <w:t>ОСВІТНЯ ПРОГРАМА</w:t>
      </w:r>
    </w:p>
    <w:p w:rsidR="00BB1597" w:rsidRDefault="00DD52AB" w:rsidP="00BB1597">
      <w:pPr>
        <w:widowControl/>
        <w:ind w:firstLine="709"/>
        <w:jc w:val="center"/>
        <w:rPr>
          <w:rFonts w:ascii="Times New Roman" w:eastAsia="Times New Roman" w:hAnsi="Times New Roman" w:cs="Times New Roman"/>
          <w:i/>
          <w:color w:val="auto"/>
          <w:sz w:val="48"/>
          <w:szCs w:val="48"/>
          <w:highlight w:val="white"/>
          <w:lang w:val="uk-UA" w:bidi="ar-SA"/>
        </w:rPr>
      </w:pPr>
      <w:r>
        <w:rPr>
          <w:rFonts w:ascii="Times New Roman" w:eastAsia="Times New Roman" w:hAnsi="Times New Roman" w:cs="Times New Roman"/>
          <w:i/>
          <w:color w:val="auto"/>
          <w:sz w:val="48"/>
          <w:szCs w:val="48"/>
          <w:highlight w:val="white"/>
          <w:lang w:val="uk-UA" w:bidi="ar-SA"/>
        </w:rPr>
        <w:t xml:space="preserve">Монастирищенського закладу спеціалізованої освіти спортивного профілю - </w:t>
      </w:r>
      <w:r w:rsidR="00BB1597" w:rsidRPr="00BB1597">
        <w:rPr>
          <w:rFonts w:ascii="Times New Roman" w:eastAsia="Times New Roman" w:hAnsi="Times New Roman" w:cs="Times New Roman"/>
          <w:i/>
          <w:color w:val="auto"/>
          <w:sz w:val="48"/>
          <w:szCs w:val="48"/>
          <w:highlight w:val="white"/>
          <w:lang w:val="uk-UA" w:bidi="ar-SA"/>
        </w:rPr>
        <w:t xml:space="preserve"> школи</w:t>
      </w:r>
      <w:r>
        <w:rPr>
          <w:rFonts w:ascii="Times New Roman" w:eastAsia="Times New Roman" w:hAnsi="Times New Roman" w:cs="Times New Roman"/>
          <w:i/>
          <w:color w:val="auto"/>
          <w:sz w:val="48"/>
          <w:szCs w:val="48"/>
          <w:highlight w:val="white"/>
          <w:lang w:val="uk-UA" w:bidi="ar-SA"/>
        </w:rPr>
        <w:t>-інтернату «Обдарованість»</w:t>
      </w:r>
      <w:r w:rsidR="00BB1597" w:rsidRPr="00BB1597">
        <w:rPr>
          <w:rFonts w:ascii="Times New Roman" w:eastAsia="Times New Roman" w:hAnsi="Times New Roman" w:cs="Times New Roman"/>
          <w:i/>
          <w:color w:val="auto"/>
          <w:sz w:val="48"/>
          <w:szCs w:val="48"/>
          <w:highlight w:val="white"/>
          <w:lang w:val="uk-UA" w:bidi="ar-SA"/>
        </w:rPr>
        <w:t xml:space="preserve"> І-ІІІ</w:t>
      </w:r>
      <w:r>
        <w:rPr>
          <w:rFonts w:ascii="Times New Roman" w:eastAsia="Times New Roman" w:hAnsi="Times New Roman" w:cs="Times New Roman"/>
          <w:i/>
          <w:color w:val="auto"/>
          <w:sz w:val="48"/>
          <w:szCs w:val="48"/>
          <w:highlight w:val="white"/>
          <w:lang w:val="uk-UA" w:bidi="ar-SA"/>
        </w:rPr>
        <w:t xml:space="preserve"> ст. </w:t>
      </w:r>
      <w:r w:rsidR="00BB1597" w:rsidRPr="00BB1597">
        <w:rPr>
          <w:rFonts w:ascii="Times New Roman" w:eastAsia="Times New Roman" w:hAnsi="Times New Roman" w:cs="Times New Roman"/>
          <w:i/>
          <w:color w:val="auto"/>
          <w:sz w:val="48"/>
          <w:szCs w:val="48"/>
          <w:highlight w:val="white"/>
          <w:lang w:val="uk-UA" w:bidi="ar-SA"/>
        </w:rPr>
        <w:t xml:space="preserve"> </w:t>
      </w:r>
    </w:p>
    <w:p w:rsidR="00BB1597" w:rsidRDefault="00DD52AB" w:rsidP="00BB1597">
      <w:pPr>
        <w:widowControl/>
        <w:ind w:firstLine="709"/>
        <w:jc w:val="center"/>
        <w:rPr>
          <w:rFonts w:ascii="Times New Roman" w:eastAsia="Times New Roman" w:hAnsi="Times New Roman" w:cs="Times New Roman"/>
          <w:i/>
          <w:color w:val="auto"/>
          <w:sz w:val="48"/>
          <w:szCs w:val="48"/>
          <w:highlight w:val="white"/>
          <w:lang w:val="uk-UA" w:bidi="ar-SA"/>
        </w:rPr>
      </w:pPr>
      <w:r>
        <w:rPr>
          <w:rFonts w:ascii="Times New Roman" w:eastAsia="Times New Roman" w:hAnsi="Times New Roman" w:cs="Times New Roman"/>
          <w:i/>
          <w:color w:val="auto"/>
          <w:sz w:val="48"/>
          <w:szCs w:val="48"/>
          <w:highlight w:val="white"/>
          <w:lang w:val="uk-UA" w:bidi="ar-SA"/>
        </w:rPr>
        <w:t>Монастирищенської районної</w:t>
      </w:r>
      <w:r w:rsidR="00BB1597" w:rsidRPr="00BB1597">
        <w:rPr>
          <w:rFonts w:ascii="Times New Roman" w:eastAsia="Times New Roman" w:hAnsi="Times New Roman" w:cs="Times New Roman"/>
          <w:i/>
          <w:color w:val="auto"/>
          <w:sz w:val="48"/>
          <w:szCs w:val="48"/>
          <w:highlight w:val="white"/>
          <w:lang w:val="uk-UA" w:bidi="ar-SA"/>
        </w:rPr>
        <w:t xml:space="preserve"> ради</w:t>
      </w:r>
    </w:p>
    <w:p w:rsidR="00BB1597" w:rsidRDefault="00BB1597" w:rsidP="00BB1597">
      <w:pPr>
        <w:widowControl/>
        <w:ind w:firstLine="709"/>
        <w:jc w:val="center"/>
        <w:rPr>
          <w:rFonts w:ascii="Times New Roman" w:eastAsia="Times New Roman" w:hAnsi="Times New Roman" w:cs="Times New Roman"/>
          <w:i/>
          <w:color w:val="auto"/>
          <w:sz w:val="48"/>
          <w:szCs w:val="48"/>
          <w:highlight w:val="white"/>
          <w:lang w:val="uk-UA" w:bidi="ar-SA"/>
        </w:rPr>
      </w:pPr>
      <w:r w:rsidRPr="00BB1597">
        <w:rPr>
          <w:rFonts w:ascii="Times New Roman" w:eastAsia="Times New Roman" w:hAnsi="Times New Roman" w:cs="Times New Roman"/>
          <w:i/>
          <w:color w:val="auto"/>
          <w:sz w:val="48"/>
          <w:szCs w:val="48"/>
          <w:highlight w:val="white"/>
          <w:lang w:val="uk-UA" w:bidi="ar-SA"/>
        </w:rPr>
        <w:t xml:space="preserve"> </w:t>
      </w:r>
      <w:r w:rsidR="00DD52AB">
        <w:rPr>
          <w:rFonts w:ascii="Times New Roman" w:eastAsia="Times New Roman" w:hAnsi="Times New Roman" w:cs="Times New Roman"/>
          <w:i/>
          <w:color w:val="auto"/>
          <w:sz w:val="48"/>
          <w:szCs w:val="48"/>
          <w:highlight w:val="white"/>
          <w:lang w:val="uk-UA" w:bidi="ar-SA"/>
        </w:rPr>
        <w:t>Черка</w:t>
      </w:r>
      <w:r w:rsidRPr="00BB1597">
        <w:rPr>
          <w:rFonts w:ascii="Times New Roman" w:eastAsia="Times New Roman" w:hAnsi="Times New Roman" w:cs="Times New Roman"/>
          <w:i/>
          <w:color w:val="auto"/>
          <w:sz w:val="48"/>
          <w:szCs w:val="48"/>
          <w:highlight w:val="white"/>
          <w:lang w:val="uk-UA" w:bidi="ar-SA"/>
        </w:rPr>
        <w:t>ської області</w:t>
      </w:r>
    </w:p>
    <w:p w:rsidR="00BB1597" w:rsidRDefault="00BB1597" w:rsidP="00BB1597">
      <w:pPr>
        <w:widowControl/>
        <w:ind w:firstLine="709"/>
        <w:jc w:val="center"/>
        <w:rPr>
          <w:rFonts w:ascii="Times New Roman" w:eastAsia="Times New Roman" w:hAnsi="Times New Roman" w:cs="Times New Roman"/>
          <w:i/>
          <w:color w:val="auto"/>
          <w:sz w:val="48"/>
          <w:szCs w:val="48"/>
          <w:highlight w:val="white"/>
          <w:lang w:val="uk-UA" w:bidi="ar-SA"/>
        </w:rPr>
      </w:pPr>
    </w:p>
    <w:p w:rsidR="00BB1597" w:rsidRDefault="00BB1597" w:rsidP="00BB1597">
      <w:pPr>
        <w:widowControl/>
        <w:ind w:firstLine="709"/>
        <w:jc w:val="center"/>
        <w:rPr>
          <w:rFonts w:ascii="Times New Roman" w:eastAsia="Times New Roman" w:hAnsi="Times New Roman" w:cs="Times New Roman"/>
          <w:i/>
          <w:color w:val="auto"/>
          <w:sz w:val="48"/>
          <w:szCs w:val="48"/>
          <w:highlight w:val="white"/>
          <w:lang w:val="uk-UA" w:bidi="ar-SA"/>
        </w:rPr>
      </w:pPr>
    </w:p>
    <w:p w:rsidR="00BB1597" w:rsidRDefault="00BB1597" w:rsidP="00BB1597">
      <w:pPr>
        <w:widowControl/>
        <w:ind w:firstLine="709"/>
        <w:jc w:val="center"/>
        <w:rPr>
          <w:rFonts w:ascii="Times New Roman" w:eastAsia="Times New Roman" w:hAnsi="Times New Roman" w:cs="Times New Roman"/>
          <w:i/>
          <w:color w:val="auto"/>
          <w:sz w:val="48"/>
          <w:szCs w:val="48"/>
          <w:highlight w:val="white"/>
          <w:lang w:val="uk-UA" w:bidi="ar-SA"/>
        </w:rPr>
      </w:pPr>
    </w:p>
    <w:p w:rsidR="00BB1597" w:rsidRDefault="00BB1597" w:rsidP="00BB1597">
      <w:pPr>
        <w:widowControl/>
        <w:ind w:firstLine="709"/>
        <w:jc w:val="center"/>
        <w:rPr>
          <w:rFonts w:ascii="Times New Roman" w:eastAsia="Times New Roman" w:hAnsi="Times New Roman" w:cs="Times New Roman"/>
          <w:i/>
          <w:color w:val="auto"/>
          <w:sz w:val="48"/>
          <w:szCs w:val="48"/>
          <w:highlight w:val="white"/>
          <w:lang w:val="uk-UA" w:bidi="ar-SA"/>
        </w:rPr>
      </w:pPr>
    </w:p>
    <w:p w:rsidR="00BB1597" w:rsidRDefault="00BB1597" w:rsidP="00BB1597">
      <w:pPr>
        <w:widowControl/>
        <w:ind w:firstLine="709"/>
        <w:jc w:val="center"/>
        <w:rPr>
          <w:rFonts w:ascii="Times New Roman" w:eastAsia="Times New Roman" w:hAnsi="Times New Roman" w:cs="Times New Roman"/>
          <w:i/>
          <w:color w:val="auto"/>
          <w:sz w:val="48"/>
          <w:szCs w:val="48"/>
          <w:highlight w:val="white"/>
          <w:lang w:val="uk-UA" w:bidi="ar-SA"/>
        </w:rPr>
      </w:pPr>
    </w:p>
    <w:p w:rsidR="00BB1597" w:rsidRDefault="00BB1597" w:rsidP="00BB1597">
      <w:pPr>
        <w:widowControl/>
        <w:ind w:firstLine="709"/>
        <w:jc w:val="center"/>
        <w:rPr>
          <w:rFonts w:ascii="Times New Roman" w:eastAsia="Times New Roman" w:hAnsi="Times New Roman" w:cs="Times New Roman"/>
          <w:i/>
          <w:color w:val="auto"/>
          <w:sz w:val="48"/>
          <w:szCs w:val="48"/>
          <w:highlight w:val="white"/>
          <w:lang w:val="uk-UA" w:bidi="ar-SA"/>
        </w:rPr>
      </w:pPr>
    </w:p>
    <w:p w:rsidR="00BB1597" w:rsidRDefault="00BB1597" w:rsidP="00BB1597">
      <w:pPr>
        <w:widowControl/>
        <w:ind w:firstLine="709"/>
        <w:jc w:val="center"/>
        <w:rPr>
          <w:rFonts w:ascii="Times New Roman" w:eastAsia="Times New Roman" w:hAnsi="Times New Roman" w:cs="Times New Roman"/>
          <w:i/>
          <w:color w:val="auto"/>
          <w:sz w:val="48"/>
          <w:szCs w:val="48"/>
          <w:highlight w:val="white"/>
          <w:lang w:val="uk-UA" w:bidi="ar-SA"/>
        </w:rPr>
      </w:pPr>
    </w:p>
    <w:p w:rsidR="00143F44" w:rsidRDefault="00143F44" w:rsidP="00BB1597">
      <w:pPr>
        <w:widowControl/>
        <w:ind w:firstLine="709"/>
        <w:jc w:val="center"/>
        <w:rPr>
          <w:rFonts w:ascii="Times New Roman" w:eastAsia="Times New Roman" w:hAnsi="Times New Roman" w:cs="Times New Roman"/>
          <w:i/>
          <w:color w:val="auto"/>
          <w:sz w:val="48"/>
          <w:szCs w:val="48"/>
          <w:highlight w:val="white"/>
          <w:lang w:val="uk-UA" w:bidi="ar-SA"/>
        </w:rPr>
      </w:pPr>
    </w:p>
    <w:p w:rsidR="00BB1597" w:rsidRPr="00BB1597" w:rsidRDefault="00DD52AB" w:rsidP="00BB1597">
      <w:pPr>
        <w:widowControl/>
        <w:ind w:firstLine="709"/>
        <w:jc w:val="center"/>
        <w:rPr>
          <w:rFonts w:ascii="Times New Roman" w:eastAsia="Times New Roman" w:hAnsi="Times New Roman" w:cs="Times New Roman"/>
          <w:color w:val="auto"/>
          <w:sz w:val="32"/>
          <w:szCs w:val="32"/>
          <w:highlight w:val="white"/>
          <w:lang w:val="uk-UA" w:bidi="ar-SA"/>
        </w:rPr>
      </w:pPr>
      <w:r>
        <w:rPr>
          <w:rFonts w:ascii="Times New Roman" w:eastAsia="Times New Roman" w:hAnsi="Times New Roman" w:cs="Times New Roman"/>
          <w:color w:val="auto"/>
          <w:sz w:val="32"/>
          <w:szCs w:val="32"/>
          <w:highlight w:val="white"/>
          <w:lang w:val="uk-UA" w:bidi="ar-SA"/>
        </w:rPr>
        <w:t>Монастирище</w:t>
      </w:r>
    </w:p>
    <w:p w:rsidR="00BB1597" w:rsidRDefault="00BB1597" w:rsidP="00BB1597">
      <w:pPr>
        <w:widowControl/>
        <w:ind w:firstLine="709"/>
        <w:jc w:val="center"/>
        <w:rPr>
          <w:rFonts w:ascii="Times New Roman" w:eastAsia="Times New Roman" w:hAnsi="Times New Roman" w:cs="Times New Roman"/>
          <w:color w:val="auto"/>
          <w:sz w:val="32"/>
          <w:szCs w:val="32"/>
          <w:highlight w:val="white"/>
          <w:lang w:val="uk-UA" w:bidi="ar-SA"/>
        </w:rPr>
      </w:pPr>
    </w:p>
    <w:p w:rsidR="00BB1597" w:rsidRDefault="00BB1597" w:rsidP="00BB1597">
      <w:pPr>
        <w:widowControl/>
        <w:ind w:firstLine="709"/>
        <w:jc w:val="center"/>
        <w:rPr>
          <w:rFonts w:ascii="Times New Roman" w:eastAsia="Times New Roman" w:hAnsi="Times New Roman" w:cs="Times New Roman"/>
          <w:color w:val="auto"/>
          <w:sz w:val="32"/>
          <w:szCs w:val="32"/>
          <w:highlight w:val="white"/>
          <w:lang w:val="uk-UA" w:bidi="ar-SA"/>
        </w:rPr>
      </w:pPr>
      <w:r w:rsidRPr="00BB1597">
        <w:rPr>
          <w:rFonts w:ascii="Times New Roman" w:eastAsia="Times New Roman" w:hAnsi="Times New Roman" w:cs="Times New Roman"/>
          <w:color w:val="auto"/>
          <w:sz w:val="32"/>
          <w:szCs w:val="32"/>
          <w:highlight w:val="white"/>
          <w:lang w:val="uk-UA" w:bidi="ar-SA"/>
        </w:rPr>
        <w:t>2018</w:t>
      </w:r>
    </w:p>
    <w:p w:rsidR="00BB1597" w:rsidRPr="00143F44" w:rsidRDefault="00BB1597" w:rsidP="00143F44">
      <w:pPr>
        <w:widowControl/>
        <w:rPr>
          <w:rFonts w:ascii="Times New Roman" w:eastAsia="Times New Roman" w:hAnsi="Times New Roman" w:cs="Times New Roman"/>
          <w:i/>
          <w:color w:val="auto"/>
          <w:highlight w:val="white"/>
          <w:lang w:val="uk-UA" w:bidi="ar-SA"/>
        </w:rPr>
      </w:pPr>
    </w:p>
    <w:p w:rsidR="00BB1597" w:rsidRDefault="00BB1597" w:rsidP="00077F64">
      <w:pPr>
        <w:widowControl/>
        <w:ind w:firstLine="709"/>
        <w:jc w:val="both"/>
        <w:rPr>
          <w:rFonts w:ascii="Times New Roman" w:eastAsia="Times New Roman" w:hAnsi="Times New Roman" w:cs="Times New Roman"/>
          <w:color w:val="auto"/>
          <w:sz w:val="28"/>
          <w:szCs w:val="28"/>
          <w:highlight w:val="white"/>
          <w:lang w:val="uk-UA" w:bidi="ar-SA"/>
        </w:rPr>
      </w:pPr>
    </w:p>
    <w:p w:rsidR="00143F44" w:rsidRDefault="00143F44" w:rsidP="00143F44">
      <w:pPr>
        <w:widowControl/>
        <w:ind w:firstLine="284"/>
        <w:jc w:val="center"/>
        <w:rPr>
          <w:rFonts w:ascii="Times New Roman" w:eastAsia="Times New Roman" w:hAnsi="Times New Roman" w:cs="Times New Roman"/>
          <w:color w:val="auto"/>
          <w:sz w:val="28"/>
          <w:szCs w:val="28"/>
          <w:highlight w:val="white"/>
          <w:lang w:val="uk-UA" w:bidi="ar-SA"/>
        </w:rPr>
      </w:pPr>
    </w:p>
    <w:p w:rsidR="00BB1597" w:rsidRPr="00143F44" w:rsidRDefault="00BB1597" w:rsidP="00143F44">
      <w:pPr>
        <w:widowControl/>
        <w:ind w:firstLine="284"/>
        <w:jc w:val="center"/>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lastRenderedPageBreak/>
        <w:t>Зміст</w:t>
      </w:r>
    </w:p>
    <w:p w:rsidR="00B344A2" w:rsidRPr="00143F44" w:rsidRDefault="009B3115" w:rsidP="00096B17">
      <w:pPr>
        <w:widowControl/>
        <w:ind w:firstLine="709"/>
        <w:jc w:val="both"/>
        <w:rPr>
          <w:rFonts w:ascii="Times New Roman" w:eastAsia="Times New Roman" w:hAnsi="Times New Roman" w:cs="Times New Roman"/>
          <w:b/>
          <w:color w:val="auto"/>
          <w:sz w:val="28"/>
          <w:szCs w:val="28"/>
          <w:highlight w:val="white"/>
          <w:lang w:val="uk-UA" w:bidi="ar-SA"/>
        </w:rPr>
      </w:pPr>
      <w:r w:rsidRPr="00143F44">
        <w:rPr>
          <w:rFonts w:ascii="Times New Roman" w:eastAsia="Times New Roman" w:hAnsi="Times New Roman" w:cs="Times New Roman"/>
          <w:b/>
          <w:color w:val="auto"/>
          <w:sz w:val="28"/>
          <w:szCs w:val="28"/>
          <w:highlight w:val="white"/>
          <w:lang w:val="uk-UA" w:bidi="ar-SA"/>
        </w:rPr>
        <w:t>І. Загальні положення</w:t>
      </w:r>
    </w:p>
    <w:p w:rsidR="009B3115" w:rsidRPr="00143F44" w:rsidRDefault="009B3115" w:rsidP="00077F64">
      <w:pPr>
        <w:widowControl/>
        <w:ind w:firstLine="709"/>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1. Призначення школи та засоби його реалізації</w:t>
      </w:r>
    </w:p>
    <w:p w:rsidR="009B3115" w:rsidRPr="00143F44" w:rsidRDefault="009B3115" w:rsidP="00077F64">
      <w:pPr>
        <w:widowControl/>
        <w:ind w:firstLine="709"/>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2. Опис моделі випускника школи</w:t>
      </w:r>
    </w:p>
    <w:p w:rsidR="009B3115" w:rsidRPr="00143F44" w:rsidRDefault="009B3115" w:rsidP="00077F64">
      <w:pPr>
        <w:widowControl/>
        <w:ind w:firstLine="709"/>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3. Цілі та задачі освтнього процесу школи</w:t>
      </w:r>
    </w:p>
    <w:p w:rsidR="009B3115" w:rsidRPr="00143F44" w:rsidRDefault="009B3115" w:rsidP="00077F64">
      <w:pPr>
        <w:widowControl/>
        <w:ind w:firstLine="709"/>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4. Навчальний план та його обгрунтування</w:t>
      </w:r>
    </w:p>
    <w:p w:rsidR="009B3115" w:rsidRPr="00143F44" w:rsidRDefault="009B3115" w:rsidP="00077F64">
      <w:pPr>
        <w:widowControl/>
        <w:ind w:firstLine="709"/>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5. Особливості організації освітнього процесу</w:t>
      </w:r>
    </w:p>
    <w:p w:rsidR="009B3115" w:rsidRPr="00143F44" w:rsidRDefault="009B3115" w:rsidP="00077F64">
      <w:pPr>
        <w:widowControl/>
        <w:ind w:firstLine="709"/>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6. Показники (вимірники) реалізації освітнього процесу</w:t>
      </w:r>
    </w:p>
    <w:p w:rsidR="00B344A2" w:rsidRDefault="009B3115" w:rsidP="00143F44">
      <w:pPr>
        <w:widowControl/>
        <w:ind w:firstLine="709"/>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 xml:space="preserve">7. </w:t>
      </w:r>
      <w:r w:rsidR="00143F44" w:rsidRPr="00143F44">
        <w:rPr>
          <w:rFonts w:ascii="Times New Roman" w:eastAsia="Times New Roman" w:hAnsi="Times New Roman" w:cs="Times New Roman"/>
          <w:color w:val="auto"/>
          <w:sz w:val="28"/>
          <w:szCs w:val="28"/>
          <w:highlight w:val="white"/>
          <w:lang w:val="uk-UA" w:bidi="ar-SA"/>
        </w:rPr>
        <w:t xml:space="preserve"> Програмно-методичне забезпечення освітньої програми</w:t>
      </w:r>
    </w:p>
    <w:p w:rsidR="000075E9" w:rsidRPr="00143F44" w:rsidRDefault="000075E9" w:rsidP="00143F44">
      <w:pPr>
        <w:widowControl/>
        <w:ind w:firstLine="709"/>
        <w:jc w:val="both"/>
        <w:rPr>
          <w:rFonts w:ascii="Times New Roman" w:eastAsia="Times New Roman" w:hAnsi="Times New Roman" w:cs="Times New Roman"/>
          <w:color w:val="auto"/>
          <w:sz w:val="28"/>
          <w:szCs w:val="28"/>
          <w:highlight w:val="white"/>
          <w:lang w:val="uk-UA" w:bidi="ar-SA"/>
        </w:rPr>
      </w:pPr>
    </w:p>
    <w:p w:rsidR="00BB1597" w:rsidRPr="00143F44" w:rsidRDefault="00B344A2" w:rsidP="00077F64">
      <w:pPr>
        <w:widowControl/>
        <w:ind w:firstLine="709"/>
        <w:jc w:val="both"/>
        <w:rPr>
          <w:rFonts w:ascii="Times New Roman" w:eastAsia="Times New Roman" w:hAnsi="Times New Roman" w:cs="Times New Roman"/>
          <w:b/>
          <w:color w:val="auto"/>
          <w:sz w:val="28"/>
          <w:szCs w:val="28"/>
          <w:highlight w:val="white"/>
          <w:lang w:val="uk-UA" w:bidi="ar-SA"/>
        </w:rPr>
      </w:pPr>
      <w:r w:rsidRPr="00143F44">
        <w:rPr>
          <w:rFonts w:ascii="Times New Roman" w:eastAsia="Times New Roman" w:hAnsi="Times New Roman" w:cs="Times New Roman"/>
          <w:b/>
          <w:color w:val="auto"/>
          <w:sz w:val="28"/>
          <w:szCs w:val="28"/>
          <w:highlight w:val="white"/>
          <w:lang w:val="uk-UA" w:bidi="ar-SA"/>
        </w:rPr>
        <w:t xml:space="preserve">ІІ. Освітня програма </w:t>
      </w:r>
      <w:r w:rsidR="000075E9">
        <w:rPr>
          <w:rFonts w:ascii="Times New Roman" w:eastAsia="Times New Roman" w:hAnsi="Times New Roman" w:cs="Times New Roman"/>
          <w:b/>
          <w:color w:val="auto"/>
          <w:sz w:val="28"/>
          <w:szCs w:val="28"/>
          <w:highlight w:val="white"/>
          <w:lang w:val="uk-UA" w:bidi="ar-SA"/>
        </w:rPr>
        <w:t>загальної середньої освіти І ступеня</w:t>
      </w:r>
    </w:p>
    <w:p w:rsidR="00B344A2" w:rsidRPr="00143F44" w:rsidRDefault="00B344A2" w:rsidP="00DE78B9">
      <w:pPr>
        <w:pStyle w:val="a4"/>
        <w:widowControl/>
        <w:numPr>
          <w:ilvl w:val="0"/>
          <w:numId w:val="7"/>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Вступ</w:t>
      </w:r>
    </w:p>
    <w:p w:rsidR="00B344A2" w:rsidRPr="00143F44" w:rsidRDefault="00B344A2" w:rsidP="00DE78B9">
      <w:pPr>
        <w:pStyle w:val="a4"/>
        <w:widowControl/>
        <w:numPr>
          <w:ilvl w:val="0"/>
          <w:numId w:val="7"/>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Загальний обсяг навчального навантаження</w:t>
      </w:r>
    </w:p>
    <w:p w:rsidR="00B344A2" w:rsidRPr="00143F44" w:rsidRDefault="00B344A2" w:rsidP="00DE78B9">
      <w:pPr>
        <w:pStyle w:val="a4"/>
        <w:widowControl/>
        <w:numPr>
          <w:ilvl w:val="0"/>
          <w:numId w:val="7"/>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Навчальний план</w:t>
      </w:r>
    </w:p>
    <w:p w:rsidR="00226EFD" w:rsidRDefault="00B344A2" w:rsidP="00DE78B9">
      <w:pPr>
        <w:pStyle w:val="a4"/>
        <w:widowControl/>
        <w:numPr>
          <w:ilvl w:val="0"/>
          <w:numId w:val="7"/>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Перелік, зміст, тривалість</w:t>
      </w:r>
      <w:r w:rsidR="00096B17" w:rsidRPr="00143F44">
        <w:rPr>
          <w:rFonts w:ascii="Times New Roman" w:eastAsia="Times New Roman" w:hAnsi="Times New Roman" w:cs="Times New Roman"/>
          <w:color w:val="auto"/>
          <w:sz w:val="28"/>
          <w:szCs w:val="28"/>
          <w:highlight w:val="white"/>
          <w:lang w:val="uk-UA" w:bidi="ar-SA"/>
        </w:rPr>
        <w:t xml:space="preserve"> і взаємозвязок освітніх галузей, дисциплін. Логічна послідовність їх вивчення</w:t>
      </w:r>
      <w:r w:rsidR="00226EFD" w:rsidRPr="00226EFD">
        <w:rPr>
          <w:rFonts w:ascii="Times New Roman" w:eastAsia="Times New Roman" w:hAnsi="Times New Roman" w:cs="Times New Roman"/>
          <w:color w:val="auto"/>
          <w:sz w:val="28"/>
          <w:szCs w:val="28"/>
          <w:highlight w:val="white"/>
          <w:lang w:val="uk-UA" w:bidi="ar-SA"/>
        </w:rPr>
        <w:t xml:space="preserve"> </w:t>
      </w:r>
    </w:p>
    <w:p w:rsidR="00226EFD" w:rsidRPr="00143F44" w:rsidRDefault="00226EFD" w:rsidP="00DE78B9">
      <w:pPr>
        <w:pStyle w:val="a4"/>
        <w:widowControl/>
        <w:numPr>
          <w:ilvl w:val="0"/>
          <w:numId w:val="7"/>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Перелік навчальних програм</w:t>
      </w:r>
    </w:p>
    <w:p w:rsidR="00096B17" w:rsidRPr="00226EFD" w:rsidRDefault="00096B17" w:rsidP="00DE78B9">
      <w:pPr>
        <w:pStyle w:val="a4"/>
        <w:widowControl/>
        <w:numPr>
          <w:ilvl w:val="0"/>
          <w:numId w:val="7"/>
        </w:numPr>
        <w:jc w:val="both"/>
        <w:rPr>
          <w:rFonts w:ascii="Times New Roman" w:eastAsia="Times New Roman" w:hAnsi="Times New Roman" w:cs="Times New Roman"/>
          <w:color w:val="auto"/>
          <w:sz w:val="28"/>
          <w:szCs w:val="28"/>
          <w:highlight w:val="white"/>
          <w:lang w:val="uk-UA" w:bidi="ar-SA"/>
        </w:rPr>
      </w:pPr>
      <w:r w:rsidRPr="00226EFD">
        <w:rPr>
          <w:rFonts w:ascii="Times New Roman" w:eastAsia="Times New Roman" w:hAnsi="Times New Roman" w:cs="Times New Roman"/>
          <w:color w:val="auto"/>
          <w:sz w:val="28"/>
          <w:szCs w:val="28"/>
          <w:highlight w:val="white"/>
          <w:lang w:val="uk-UA" w:bidi="ar-SA"/>
        </w:rPr>
        <w:t>Вимоги до осіб, я</w:t>
      </w:r>
      <w:r w:rsidR="00212DE4" w:rsidRPr="00226EFD">
        <w:rPr>
          <w:rFonts w:ascii="Times New Roman" w:eastAsia="Times New Roman" w:hAnsi="Times New Roman" w:cs="Times New Roman"/>
          <w:color w:val="auto"/>
          <w:sz w:val="28"/>
          <w:szCs w:val="28"/>
          <w:highlight w:val="white"/>
          <w:lang w:val="uk-UA" w:bidi="ar-SA"/>
        </w:rPr>
        <w:t>кі можуть розпочинати навчання з</w:t>
      </w:r>
      <w:r w:rsidRPr="00226EFD">
        <w:rPr>
          <w:rFonts w:ascii="Times New Roman" w:eastAsia="Times New Roman" w:hAnsi="Times New Roman" w:cs="Times New Roman"/>
          <w:color w:val="auto"/>
          <w:sz w:val="28"/>
          <w:szCs w:val="28"/>
          <w:highlight w:val="white"/>
          <w:lang w:val="uk-UA" w:bidi="ar-SA"/>
        </w:rPr>
        <w:t>а програмою</w:t>
      </w:r>
    </w:p>
    <w:p w:rsidR="00096B17" w:rsidRPr="00143F44" w:rsidRDefault="00096B17" w:rsidP="00DE78B9">
      <w:pPr>
        <w:pStyle w:val="a4"/>
        <w:widowControl/>
        <w:numPr>
          <w:ilvl w:val="0"/>
          <w:numId w:val="7"/>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Форми організації освітнього процесу</w:t>
      </w:r>
    </w:p>
    <w:p w:rsidR="00226EFD" w:rsidRDefault="00096B17" w:rsidP="00DE78B9">
      <w:pPr>
        <w:pStyle w:val="a4"/>
        <w:widowControl/>
        <w:numPr>
          <w:ilvl w:val="0"/>
          <w:numId w:val="7"/>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Опис та інструменти системи внутрішнього забезпечення якості освіти</w:t>
      </w:r>
    </w:p>
    <w:p w:rsidR="00226EFD" w:rsidRPr="00143F44" w:rsidRDefault="00226EFD" w:rsidP="00DE78B9">
      <w:pPr>
        <w:pStyle w:val="a4"/>
        <w:widowControl/>
        <w:numPr>
          <w:ilvl w:val="0"/>
          <w:numId w:val="7"/>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 xml:space="preserve">Очікувані результати навчання здобувачів </w:t>
      </w:r>
      <w:r w:rsidR="000075E9">
        <w:rPr>
          <w:rFonts w:ascii="Times New Roman" w:eastAsia="Times New Roman" w:hAnsi="Times New Roman" w:cs="Times New Roman"/>
          <w:color w:val="auto"/>
          <w:sz w:val="28"/>
          <w:szCs w:val="28"/>
          <w:highlight w:val="white"/>
          <w:lang w:val="uk-UA" w:bidi="ar-SA"/>
        </w:rPr>
        <w:t xml:space="preserve"> </w:t>
      </w:r>
      <w:r w:rsidRPr="00143F44">
        <w:rPr>
          <w:rFonts w:ascii="Times New Roman" w:eastAsia="Times New Roman" w:hAnsi="Times New Roman" w:cs="Times New Roman"/>
          <w:color w:val="auto"/>
          <w:sz w:val="28"/>
          <w:szCs w:val="28"/>
          <w:highlight w:val="white"/>
          <w:lang w:val="uk-UA" w:bidi="ar-SA"/>
        </w:rPr>
        <w:t>освіти (реалізація наскрізних ліній ключових компетентностей)</w:t>
      </w:r>
    </w:p>
    <w:p w:rsidR="00096B17" w:rsidRPr="00226EFD" w:rsidRDefault="00096B17" w:rsidP="00226EFD">
      <w:pPr>
        <w:widowControl/>
        <w:ind w:left="709"/>
        <w:jc w:val="both"/>
        <w:rPr>
          <w:rFonts w:ascii="Times New Roman" w:eastAsia="Times New Roman" w:hAnsi="Times New Roman" w:cs="Times New Roman"/>
          <w:color w:val="auto"/>
          <w:sz w:val="28"/>
          <w:szCs w:val="28"/>
          <w:highlight w:val="white"/>
          <w:lang w:val="uk-UA" w:bidi="ar-SA"/>
        </w:rPr>
      </w:pPr>
    </w:p>
    <w:p w:rsidR="00B344A2" w:rsidRPr="00143F44" w:rsidRDefault="00B344A2" w:rsidP="00077F64">
      <w:pPr>
        <w:widowControl/>
        <w:ind w:firstLine="709"/>
        <w:jc w:val="both"/>
        <w:rPr>
          <w:rFonts w:ascii="Times New Roman" w:eastAsia="Times New Roman" w:hAnsi="Times New Roman" w:cs="Times New Roman"/>
          <w:b/>
          <w:color w:val="auto"/>
          <w:sz w:val="28"/>
          <w:szCs w:val="28"/>
          <w:highlight w:val="white"/>
          <w:lang w:val="uk-UA" w:bidi="ar-SA"/>
        </w:rPr>
      </w:pPr>
      <w:r w:rsidRPr="00143F44">
        <w:rPr>
          <w:rFonts w:ascii="Times New Roman" w:eastAsia="Times New Roman" w:hAnsi="Times New Roman" w:cs="Times New Roman"/>
          <w:b/>
          <w:color w:val="auto"/>
          <w:sz w:val="28"/>
          <w:szCs w:val="28"/>
          <w:highlight w:val="white"/>
          <w:lang w:val="uk-UA" w:bidi="ar-SA"/>
        </w:rPr>
        <w:t xml:space="preserve">ІІІ. Освітня програма </w:t>
      </w:r>
      <w:r w:rsidR="000075E9">
        <w:rPr>
          <w:rFonts w:ascii="Times New Roman" w:eastAsia="Times New Roman" w:hAnsi="Times New Roman" w:cs="Times New Roman"/>
          <w:b/>
          <w:color w:val="auto"/>
          <w:sz w:val="28"/>
          <w:szCs w:val="28"/>
          <w:highlight w:val="white"/>
          <w:lang w:val="uk-UA" w:bidi="ar-SA"/>
        </w:rPr>
        <w:t xml:space="preserve">загальної середньої освіти </w:t>
      </w:r>
      <w:r w:rsidRPr="00143F44">
        <w:rPr>
          <w:rFonts w:ascii="Times New Roman" w:eastAsia="Times New Roman" w:hAnsi="Times New Roman" w:cs="Times New Roman"/>
          <w:b/>
          <w:color w:val="auto"/>
          <w:sz w:val="28"/>
          <w:szCs w:val="28"/>
          <w:highlight w:val="white"/>
          <w:lang w:val="uk-UA" w:bidi="ar-SA"/>
        </w:rPr>
        <w:t xml:space="preserve"> ІІ ступеня</w:t>
      </w:r>
    </w:p>
    <w:p w:rsidR="00096B17" w:rsidRPr="00143F44" w:rsidRDefault="00096B17" w:rsidP="00DE78B9">
      <w:pPr>
        <w:pStyle w:val="a4"/>
        <w:widowControl/>
        <w:numPr>
          <w:ilvl w:val="0"/>
          <w:numId w:val="8"/>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Вступ</w:t>
      </w:r>
    </w:p>
    <w:p w:rsidR="00096B17" w:rsidRPr="00143F44" w:rsidRDefault="00096B17" w:rsidP="00DE78B9">
      <w:pPr>
        <w:pStyle w:val="a4"/>
        <w:widowControl/>
        <w:numPr>
          <w:ilvl w:val="0"/>
          <w:numId w:val="8"/>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Загальний обсяг навчального навантаження</w:t>
      </w:r>
    </w:p>
    <w:p w:rsidR="00096B17" w:rsidRPr="00143F44" w:rsidRDefault="00096B17" w:rsidP="00DE78B9">
      <w:pPr>
        <w:pStyle w:val="a4"/>
        <w:widowControl/>
        <w:numPr>
          <w:ilvl w:val="0"/>
          <w:numId w:val="8"/>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Навчальний план</w:t>
      </w:r>
    </w:p>
    <w:p w:rsidR="00226EFD" w:rsidRDefault="00096B17" w:rsidP="00DE78B9">
      <w:pPr>
        <w:pStyle w:val="a4"/>
        <w:widowControl/>
        <w:numPr>
          <w:ilvl w:val="0"/>
          <w:numId w:val="8"/>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Перелік, зміст, тривалість і взаємозвязок освітніх галузей, дисциплін. Логічна послідовність їх вивчення</w:t>
      </w:r>
      <w:r w:rsidR="00226EFD" w:rsidRPr="00226EFD">
        <w:rPr>
          <w:rFonts w:ascii="Times New Roman" w:eastAsia="Times New Roman" w:hAnsi="Times New Roman" w:cs="Times New Roman"/>
          <w:color w:val="auto"/>
          <w:sz w:val="28"/>
          <w:szCs w:val="28"/>
          <w:highlight w:val="white"/>
          <w:lang w:val="uk-UA" w:bidi="ar-SA"/>
        </w:rPr>
        <w:t xml:space="preserve"> </w:t>
      </w:r>
    </w:p>
    <w:p w:rsidR="00226EFD" w:rsidRPr="00143F44" w:rsidRDefault="00226EFD" w:rsidP="00DE78B9">
      <w:pPr>
        <w:pStyle w:val="a4"/>
        <w:widowControl/>
        <w:numPr>
          <w:ilvl w:val="0"/>
          <w:numId w:val="8"/>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Перелік навчальних програм</w:t>
      </w:r>
    </w:p>
    <w:p w:rsidR="00096B17" w:rsidRPr="00226EFD" w:rsidRDefault="00096B17" w:rsidP="00DE78B9">
      <w:pPr>
        <w:pStyle w:val="a4"/>
        <w:widowControl/>
        <w:numPr>
          <w:ilvl w:val="0"/>
          <w:numId w:val="8"/>
        </w:numPr>
        <w:jc w:val="both"/>
        <w:rPr>
          <w:rFonts w:ascii="Times New Roman" w:eastAsia="Times New Roman" w:hAnsi="Times New Roman" w:cs="Times New Roman"/>
          <w:color w:val="auto"/>
          <w:sz w:val="28"/>
          <w:szCs w:val="28"/>
          <w:highlight w:val="white"/>
          <w:lang w:val="uk-UA" w:bidi="ar-SA"/>
        </w:rPr>
      </w:pPr>
      <w:r w:rsidRPr="00226EFD">
        <w:rPr>
          <w:rFonts w:ascii="Times New Roman" w:eastAsia="Times New Roman" w:hAnsi="Times New Roman" w:cs="Times New Roman"/>
          <w:color w:val="auto"/>
          <w:sz w:val="28"/>
          <w:szCs w:val="28"/>
          <w:highlight w:val="white"/>
          <w:lang w:val="uk-UA" w:bidi="ar-SA"/>
        </w:rPr>
        <w:t>Вимоги до осіб, я</w:t>
      </w:r>
      <w:r w:rsidR="00212DE4" w:rsidRPr="00226EFD">
        <w:rPr>
          <w:rFonts w:ascii="Times New Roman" w:eastAsia="Times New Roman" w:hAnsi="Times New Roman" w:cs="Times New Roman"/>
          <w:color w:val="auto"/>
          <w:sz w:val="28"/>
          <w:szCs w:val="28"/>
          <w:highlight w:val="white"/>
          <w:lang w:val="uk-UA" w:bidi="ar-SA"/>
        </w:rPr>
        <w:t>кі можуть розпочинати навчання з</w:t>
      </w:r>
      <w:r w:rsidRPr="00226EFD">
        <w:rPr>
          <w:rFonts w:ascii="Times New Roman" w:eastAsia="Times New Roman" w:hAnsi="Times New Roman" w:cs="Times New Roman"/>
          <w:color w:val="auto"/>
          <w:sz w:val="28"/>
          <w:szCs w:val="28"/>
          <w:highlight w:val="white"/>
          <w:lang w:val="uk-UA" w:bidi="ar-SA"/>
        </w:rPr>
        <w:t>а програмою</w:t>
      </w:r>
    </w:p>
    <w:p w:rsidR="00096B17" w:rsidRPr="00143F44" w:rsidRDefault="00096B17" w:rsidP="00DE78B9">
      <w:pPr>
        <w:pStyle w:val="a4"/>
        <w:widowControl/>
        <w:numPr>
          <w:ilvl w:val="0"/>
          <w:numId w:val="8"/>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Форми організації освітнього процесу</w:t>
      </w:r>
    </w:p>
    <w:p w:rsidR="00096B17" w:rsidRPr="00143F44" w:rsidRDefault="00096B17" w:rsidP="00DE78B9">
      <w:pPr>
        <w:pStyle w:val="a4"/>
        <w:widowControl/>
        <w:numPr>
          <w:ilvl w:val="0"/>
          <w:numId w:val="8"/>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Опис та інструменти системи внутрішнього забезпечення якості освіти</w:t>
      </w:r>
    </w:p>
    <w:p w:rsidR="00226EFD" w:rsidRPr="00143F44" w:rsidRDefault="00226EFD" w:rsidP="00DE78B9">
      <w:pPr>
        <w:pStyle w:val="a4"/>
        <w:widowControl/>
        <w:numPr>
          <w:ilvl w:val="0"/>
          <w:numId w:val="8"/>
        </w:numPr>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 </w:t>
      </w:r>
      <w:r w:rsidRPr="00143F44">
        <w:rPr>
          <w:rFonts w:ascii="Times New Roman" w:eastAsia="Times New Roman" w:hAnsi="Times New Roman" w:cs="Times New Roman"/>
          <w:color w:val="auto"/>
          <w:sz w:val="28"/>
          <w:szCs w:val="28"/>
          <w:highlight w:val="white"/>
          <w:lang w:val="uk-UA" w:bidi="ar-SA"/>
        </w:rPr>
        <w:t>Очікувані результати навчання здобувачів освіти (реалізація наскрізних ліній ключових компетентностей)</w:t>
      </w:r>
    </w:p>
    <w:p w:rsidR="00B344A2" w:rsidRPr="00226EFD" w:rsidRDefault="00B344A2" w:rsidP="00226EFD">
      <w:pPr>
        <w:widowControl/>
        <w:ind w:left="709"/>
        <w:jc w:val="both"/>
        <w:rPr>
          <w:rFonts w:ascii="Times New Roman" w:eastAsia="Times New Roman" w:hAnsi="Times New Roman" w:cs="Times New Roman"/>
          <w:color w:val="auto"/>
          <w:sz w:val="28"/>
          <w:szCs w:val="28"/>
          <w:highlight w:val="white"/>
          <w:lang w:val="uk-UA" w:bidi="ar-SA"/>
        </w:rPr>
      </w:pPr>
    </w:p>
    <w:p w:rsidR="00B344A2" w:rsidRPr="00143F44" w:rsidRDefault="00B344A2" w:rsidP="00077F64">
      <w:pPr>
        <w:widowControl/>
        <w:ind w:firstLine="709"/>
        <w:jc w:val="both"/>
        <w:rPr>
          <w:rFonts w:ascii="Times New Roman" w:eastAsia="Times New Roman" w:hAnsi="Times New Roman" w:cs="Times New Roman"/>
          <w:b/>
          <w:color w:val="auto"/>
          <w:sz w:val="28"/>
          <w:szCs w:val="28"/>
          <w:highlight w:val="white"/>
          <w:lang w:val="uk-UA" w:bidi="ar-SA"/>
        </w:rPr>
      </w:pPr>
      <w:r w:rsidRPr="00143F44">
        <w:rPr>
          <w:rFonts w:ascii="Times New Roman" w:eastAsia="Times New Roman" w:hAnsi="Times New Roman" w:cs="Times New Roman"/>
          <w:b/>
          <w:color w:val="auto"/>
          <w:sz w:val="28"/>
          <w:szCs w:val="28"/>
          <w:highlight w:val="white"/>
          <w:lang w:val="uk-UA" w:bidi="ar-SA"/>
        </w:rPr>
        <w:t>І</w:t>
      </w:r>
      <w:r w:rsidRPr="00143F44">
        <w:rPr>
          <w:rFonts w:ascii="Times New Roman" w:eastAsia="Times New Roman" w:hAnsi="Times New Roman" w:cs="Times New Roman"/>
          <w:b/>
          <w:color w:val="auto"/>
          <w:sz w:val="28"/>
          <w:szCs w:val="28"/>
          <w:highlight w:val="white"/>
          <w:lang w:bidi="ar-SA"/>
        </w:rPr>
        <w:t>V</w:t>
      </w:r>
      <w:r w:rsidRPr="00143F44">
        <w:rPr>
          <w:rFonts w:ascii="Times New Roman" w:eastAsia="Times New Roman" w:hAnsi="Times New Roman" w:cs="Times New Roman"/>
          <w:b/>
          <w:color w:val="auto"/>
          <w:sz w:val="28"/>
          <w:szCs w:val="28"/>
          <w:highlight w:val="white"/>
          <w:lang w:val="uk-UA" w:bidi="ar-SA"/>
        </w:rPr>
        <w:t xml:space="preserve">. Освітня програма </w:t>
      </w:r>
      <w:r w:rsidR="000075E9">
        <w:rPr>
          <w:rFonts w:ascii="Times New Roman" w:eastAsia="Times New Roman" w:hAnsi="Times New Roman" w:cs="Times New Roman"/>
          <w:b/>
          <w:color w:val="auto"/>
          <w:sz w:val="28"/>
          <w:szCs w:val="28"/>
          <w:highlight w:val="white"/>
          <w:lang w:val="uk-UA" w:bidi="ar-SA"/>
        </w:rPr>
        <w:t>загальної середньої освіти</w:t>
      </w:r>
      <w:r w:rsidRPr="00143F44">
        <w:rPr>
          <w:rFonts w:ascii="Times New Roman" w:eastAsia="Times New Roman" w:hAnsi="Times New Roman" w:cs="Times New Roman"/>
          <w:b/>
          <w:color w:val="auto"/>
          <w:sz w:val="28"/>
          <w:szCs w:val="28"/>
          <w:highlight w:val="white"/>
          <w:lang w:val="uk-UA" w:bidi="ar-SA"/>
        </w:rPr>
        <w:t xml:space="preserve"> ІІІ ступеня</w:t>
      </w:r>
    </w:p>
    <w:p w:rsidR="00096B17" w:rsidRPr="00143F44" w:rsidRDefault="00096B17" w:rsidP="00DE78B9">
      <w:pPr>
        <w:pStyle w:val="a4"/>
        <w:widowControl/>
        <w:numPr>
          <w:ilvl w:val="0"/>
          <w:numId w:val="9"/>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Вступ</w:t>
      </w:r>
    </w:p>
    <w:p w:rsidR="00096B17" w:rsidRPr="00143F44" w:rsidRDefault="00096B17" w:rsidP="00DE78B9">
      <w:pPr>
        <w:pStyle w:val="a4"/>
        <w:widowControl/>
        <w:numPr>
          <w:ilvl w:val="0"/>
          <w:numId w:val="9"/>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Загальний обсяг навчального навантаження</w:t>
      </w:r>
    </w:p>
    <w:p w:rsidR="00096B17" w:rsidRPr="00143F44" w:rsidRDefault="00096B17" w:rsidP="00DE78B9">
      <w:pPr>
        <w:pStyle w:val="a4"/>
        <w:widowControl/>
        <w:numPr>
          <w:ilvl w:val="0"/>
          <w:numId w:val="9"/>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Навчальний план</w:t>
      </w:r>
    </w:p>
    <w:p w:rsidR="00557A1E" w:rsidRPr="00143F44" w:rsidRDefault="00557A1E" w:rsidP="00DE78B9">
      <w:pPr>
        <w:pStyle w:val="a4"/>
        <w:widowControl/>
        <w:numPr>
          <w:ilvl w:val="0"/>
          <w:numId w:val="9"/>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Перелік, зміст, тривалість і взаємозвязок освітніх галузей, дисциплін. Логічна послідовність їх вивчення</w:t>
      </w:r>
    </w:p>
    <w:p w:rsidR="00096B17" w:rsidRPr="00143F44" w:rsidRDefault="00096B17" w:rsidP="00DE78B9">
      <w:pPr>
        <w:pStyle w:val="a4"/>
        <w:widowControl/>
        <w:numPr>
          <w:ilvl w:val="0"/>
          <w:numId w:val="9"/>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Перелік навчальних програм</w:t>
      </w:r>
    </w:p>
    <w:p w:rsidR="00557A1E" w:rsidRPr="00557A1E" w:rsidRDefault="00557A1E" w:rsidP="00DE78B9">
      <w:pPr>
        <w:pStyle w:val="a4"/>
        <w:widowControl/>
        <w:numPr>
          <w:ilvl w:val="0"/>
          <w:numId w:val="9"/>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Вимоги до осіб, я</w:t>
      </w:r>
      <w:r>
        <w:rPr>
          <w:rFonts w:ascii="Times New Roman" w:eastAsia="Times New Roman" w:hAnsi="Times New Roman" w:cs="Times New Roman"/>
          <w:color w:val="auto"/>
          <w:sz w:val="28"/>
          <w:szCs w:val="28"/>
          <w:highlight w:val="white"/>
          <w:lang w:val="uk-UA" w:bidi="ar-SA"/>
        </w:rPr>
        <w:t>кі можуть розпочинати навчання з</w:t>
      </w:r>
      <w:r w:rsidRPr="00143F44">
        <w:rPr>
          <w:rFonts w:ascii="Times New Roman" w:eastAsia="Times New Roman" w:hAnsi="Times New Roman" w:cs="Times New Roman"/>
          <w:color w:val="auto"/>
          <w:sz w:val="28"/>
          <w:szCs w:val="28"/>
          <w:highlight w:val="white"/>
          <w:lang w:val="uk-UA" w:bidi="ar-SA"/>
        </w:rPr>
        <w:t xml:space="preserve">а програмою </w:t>
      </w:r>
    </w:p>
    <w:p w:rsidR="00557A1E" w:rsidRPr="00143F44" w:rsidRDefault="00557A1E" w:rsidP="00DE78B9">
      <w:pPr>
        <w:pStyle w:val="a4"/>
        <w:widowControl/>
        <w:numPr>
          <w:ilvl w:val="0"/>
          <w:numId w:val="9"/>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Форми організації освітнього процесу</w:t>
      </w:r>
    </w:p>
    <w:p w:rsidR="00557A1E" w:rsidRPr="00143F44" w:rsidRDefault="00557A1E" w:rsidP="00DE78B9">
      <w:pPr>
        <w:pStyle w:val="a4"/>
        <w:widowControl/>
        <w:numPr>
          <w:ilvl w:val="0"/>
          <w:numId w:val="9"/>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Опис та інструменти системи внутрішнього забезпечення якості освіти</w:t>
      </w:r>
    </w:p>
    <w:p w:rsidR="00EA726D" w:rsidRPr="00557A1E" w:rsidRDefault="00096B17" w:rsidP="00DE78B9">
      <w:pPr>
        <w:pStyle w:val="a4"/>
        <w:widowControl/>
        <w:numPr>
          <w:ilvl w:val="0"/>
          <w:numId w:val="9"/>
        </w:numPr>
        <w:jc w:val="both"/>
        <w:rPr>
          <w:rFonts w:ascii="Times New Roman" w:eastAsia="Times New Roman" w:hAnsi="Times New Roman" w:cs="Times New Roman"/>
          <w:color w:val="auto"/>
          <w:sz w:val="28"/>
          <w:szCs w:val="28"/>
          <w:highlight w:val="white"/>
          <w:lang w:val="uk-UA" w:bidi="ar-SA"/>
        </w:rPr>
      </w:pPr>
      <w:r w:rsidRPr="00143F44">
        <w:rPr>
          <w:rFonts w:ascii="Times New Roman" w:eastAsia="Times New Roman" w:hAnsi="Times New Roman" w:cs="Times New Roman"/>
          <w:color w:val="auto"/>
          <w:sz w:val="28"/>
          <w:szCs w:val="28"/>
          <w:highlight w:val="white"/>
          <w:lang w:val="uk-UA" w:bidi="ar-SA"/>
        </w:rPr>
        <w:t>Очікувані результати навчання здобувачів освіти (реалізація наскрізних ліній ключових компетентностей)</w:t>
      </w:r>
    </w:p>
    <w:p w:rsidR="003F030C" w:rsidRDefault="005E331A" w:rsidP="003F030C">
      <w:pPr>
        <w:pStyle w:val="a4"/>
        <w:widowControl/>
        <w:ind w:left="1069"/>
        <w:jc w:val="center"/>
        <w:rPr>
          <w:rFonts w:ascii="Times New Roman" w:eastAsia="Times New Roman" w:hAnsi="Times New Roman" w:cs="Times New Roman"/>
          <w:b/>
          <w:color w:val="auto"/>
          <w:sz w:val="28"/>
          <w:szCs w:val="28"/>
          <w:lang w:val="uk-UA" w:bidi="ar-SA"/>
        </w:rPr>
      </w:pPr>
      <w:r w:rsidRPr="005E331A">
        <w:rPr>
          <w:rFonts w:ascii="Times New Roman" w:eastAsia="Times New Roman" w:hAnsi="Times New Roman" w:cs="Times New Roman"/>
          <w:b/>
          <w:color w:val="auto"/>
          <w:sz w:val="28"/>
          <w:szCs w:val="28"/>
          <w:highlight w:val="white"/>
          <w:lang w:val="uk-UA" w:bidi="ar-SA"/>
        </w:rPr>
        <w:lastRenderedPageBreak/>
        <w:t>І. З</w:t>
      </w:r>
      <w:r w:rsidR="003F030C">
        <w:rPr>
          <w:rFonts w:ascii="Times New Roman" w:eastAsia="Times New Roman" w:hAnsi="Times New Roman" w:cs="Times New Roman"/>
          <w:b/>
          <w:color w:val="auto"/>
          <w:sz w:val="28"/>
          <w:szCs w:val="28"/>
          <w:lang w:val="uk-UA" w:bidi="ar-SA"/>
        </w:rPr>
        <w:t>АГАЛЬНІ ПОЛОЖЕННЯ</w:t>
      </w:r>
    </w:p>
    <w:p w:rsidR="00496788" w:rsidRDefault="003F030C" w:rsidP="00BB734B">
      <w:pPr>
        <w:pStyle w:val="a4"/>
        <w:widowControl/>
        <w:ind w:left="1069"/>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 </w:t>
      </w:r>
      <w:r w:rsidR="00496788">
        <w:rPr>
          <w:rFonts w:ascii="Times New Roman" w:eastAsia="Calibri" w:hAnsi="Times New Roman" w:cs="Times New Roman"/>
          <w:b/>
          <w:bCs/>
          <w:color w:val="auto"/>
          <w:sz w:val="28"/>
          <w:szCs w:val="28"/>
          <w:lang w:val="uk-UA" w:bidi="ar-SA"/>
        </w:rPr>
        <w:t xml:space="preserve"> 1. </w:t>
      </w:r>
      <w:r w:rsidR="00CE3118">
        <w:rPr>
          <w:rFonts w:ascii="Times New Roman" w:eastAsia="Calibri" w:hAnsi="Times New Roman" w:cs="Times New Roman"/>
          <w:b/>
          <w:bCs/>
          <w:color w:val="auto"/>
          <w:sz w:val="28"/>
          <w:szCs w:val="28"/>
          <w:lang w:val="uk-UA" w:bidi="ar-SA"/>
        </w:rPr>
        <w:t>Призначення школи та засоби</w:t>
      </w:r>
      <w:r w:rsidR="00496788">
        <w:rPr>
          <w:rFonts w:ascii="Times New Roman" w:eastAsia="Calibri" w:hAnsi="Times New Roman" w:cs="Times New Roman"/>
          <w:b/>
          <w:bCs/>
          <w:color w:val="auto"/>
          <w:sz w:val="28"/>
          <w:szCs w:val="28"/>
          <w:lang w:val="uk-UA" w:bidi="ar-SA"/>
        </w:rPr>
        <w:t xml:space="preserve"> його реалізації</w:t>
      </w:r>
    </w:p>
    <w:p w:rsidR="002C08AC" w:rsidRDefault="002C08AC" w:rsidP="002C08AC">
      <w:pPr>
        <w:pStyle w:val="af3"/>
        <w:ind w:right="181" w:firstLine="707"/>
      </w:pPr>
      <w:r>
        <w:t>Освітня програма визначає зміст та організацію навчального процесу в закладі, забезпечення умов для інтелектуального, соціального, морального, фізичного розвитку і саморозвитку кожного учня, що реалізуються через оновлення змісту навчальних програм, методики проведення уроку, форм організації освітнього процесу. Школа активно використовує педагогіку партнерства (співробітництва), що ґрунтується на принципах гуманізму й творчого підходу до розвитку особистості. Діяльність педагогічного колективу спрямована на подолання інертності мислення, перехід на якісно новий рівень побудови взаємовідносин між учасниками освітнього процесу. Це завдання реалізовується у спільній діяльності учителя й учнів, учителя й батьків, що передбачає взаєморозуміння, єдність інтересів і прагнень.</w:t>
      </w:r>
    </w:p>
    <w:p w:rsidR="002C08AC" w:rsidRPr="00DD52AB" w:rsidRDefault="002C08AC" w:rsidP="002C08AC">
      <w:pPr>
        <w:widowControl/>
        <w:shd w:val="clear" w:color="auto" w:fill="FFFFFF"/>
        <w:ind w:firstLine="708"/>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Монастирищенський заклад спеціалізованої освіти спортивного профілю – школа-інтернат «Обдарованість» І-ІІІ ступенів Монастирищенської районної ради Черкаської області</w:t>
      </w:r>
      <w:r w:rsidRPr="002D4B9E">
        <w:rPr>
          <w:rFonts w:ascii="Times New Roman" w:eastAsia="Times New Roman" w:hAnsi="Times New Roman" w:cs="Times New Roman"/>
          <w:color w:val="auto"/>
          <w:sz w:val="28"/>
          <w:szCs w:val="28"/>
          <w:lang w:val="ru-RU" w:eastAsia="ru-RU" w:bidi="ar-SA"/>
        </w:rPr>
        <w:t> </w:t>
      </w:r>
      <w:r w:rsidRPr="002D4B9E">
        <w:rPr>
          <w:rFonts w:ascii="Times New Roman" w:eastAsia="Times New Roman" w:hAnsi="Times New Roman" w:cs="Times New Roman"/>
          <w:color w:val="auto"/>
          <w:sz w:val="28"/>
          <w:szCs w:val="28"/>
          <w:lang w:val="uk-UA" w:eastAsia="ru-RU" w:bidi="ar-SA"/>
        </w:rPr>
        <w:t xml:space="preserve"> знаходиться у </w:t>
      </w:r>
      <w:r>
        <w:rPr>
          <w:rFonts w:ascii="Times New Roman" w:eastAsia="Times New Roman" w:hAnsi="Times New Roman" w:cs="Times New Roman"/>
          <w:color w:val="auto"/>
          <w:sz w:val="28"/>
          <w:szCs w:val="28"/>
          <w:lang w:val="uk-UA" w:eastAsia="ru-RU" w:bidi="ar-SA"/>
        </w:rPr>
        <w:t>районній</w:t>
      </w:r>
      <w:r w:rsidRPr="002D4B9E">
        <w:rPr>
          <w:rFonts w:ascii="Times New Roman" w:eastAsia="Times New Roman" w:hAnsi="Times New Roman" w:cs="Times New Roman"/>
          <w:color w:val="auto"/>
          <w:sz w:val="28"/>
          <w:szCs w:val="28"/>
          <w:lang w:val="uk-UA" w:eastAsia="ru-RU" w:bidi="ar-SA"/>
        </w:rPr>
        <w:t xml:space="preserve"> комунальній власності, є юридичною особою, має </w:t>
      </w:r>
      <w:r>
        <w:rPr>
          <w:rFonts w:ascii="Times New Roman" w:eastAsia="Times New Roman" w:hAnsi="Times New Roman" w:cs="Times New Roman"/>
          <w:color w:val="auto"/>
          <w:sz w:val="28"/>
          <w:szCs w:val="28"/>
          <w:lang w:val="uk-UA" w:eastAsia="ru-RU" w:bidi="ar-SA"/>
        </w:rPr>
        <w:t xml:space="preserve"> </w:t>
      </w:r>
      <w:r w:rsidRPr="002D4B9E">
        <w:rPr>
          <w:rFonts w:ascii="Times New Roman" w:eastAsia="Times New Roman" w:hAnsi="Times New Roman" w:cs="Times New Roman"/>
          <w:color w:val="auto"/>
          <w:sz w:val="28"/>
          <w:szCs w:val="28"/>
          <w:lang w:val="uk-UA" w:eastAsia="ru-RU" w:bidi="ar-SA"/>
        </w:rPr>
        <w:t xml:space="preserve"> печатку, штамп, ідентифікаційний номер.</w:t>
      </w:r>
      <w:r>
        <w:rPr>
          <w:rFonts w:ascii="Times New Roman" w:eastAsia="Times New Roman" w:hAnsi="Times New Roman" w:cs="Times New Roman"/>
          <w:color w:val="auto"/>
          <w:sz w:val="28"/>
          <w:szCs w:val="28"/>
          <w:lang w:val="uk-UA" w:eastAsia="ru-RU" w:bidi="ar-SA"/>
        </w:rPr>
        <w:t xml:space="preserve"> </w:t>
      </w:r>
      <w:r w:rsidRPr="00DD52AB">
        <w:rPr>
          <w:rFonts w:ascii="Times New Roman" w:eastAsia="Times New Roman" w:hAnsi="Times New Roman" w:cs="Times New Roman"/>
          <w:color w:val="auto"/>
          <w:sz w:val="28"/>
          <w:szCs w:val="28"/>
          <w:lang w:val="uk-UA" w:eastAsia="ru-RU" w:bidi="ar-SA"/>
        </w:rPr>
        <w:t>Засновником навчального закладу є</w:t>
      </w:r>
      <w:r w:rsidRPr="002D4B9E">
        <w:rPr>
          <w:rFonts w:ascii="Times New Roman" w:eastAsia="Times New Roman" w:hAnsi="Times New Roman" w:cs="Times New Roman"/>
          <w:color w:val="auto"/>
          <w:sz w:val="28"/>
          <w:szCs w:val="28"/>
          <w:lang w:val="ru-RU" w:eastAsia="ru-RU" w:bidi="ar-SA"/>
        </w:rPr>
        <w:t> </w:t>
      </w:r>
      <w:r w:rsidRPr="00DD52AB">
        <w:rPr>
          <w:rFonts w:ascii="Times New Roman" w:eastAsia="Times New Roman" w:hAnsi="Times New Roman" w:cs="Times New Roman"/>
          <w:color w:val="auto"/>
          <w:sz w:val="28"/>
          <w:szCs w:val="28"/>
          <w:lang w:val="uk-UA" w:eastAsia="ru-RU" w:bidi="ar-SA"/>
        </w:rPr>
        <w:t xml:space="preserve"> </w:t>
      </w:r>
      <w:r>
        <w:rPr>
          <w:rFonts w:ascii="Times New Roman" w:eastAsia="Times New Roman" w:hAnsi="Times New Roman" w:cs="Times New Roman"/>
          <w:color w:val="auto"/>
          <w:sz w:val="28"/>
          <w:szCs w:val="28"/>
          <w:lang w:val="uk-UA" w:eastAsia="ru-RU" w:bidi="ar-SA"/>
        </w:rPr>
        <w:t xml:space="preserve">Монастирищенська районна </w:t>
      </w:r>
      <w:r w:rsidRPr="00DD52AB">
        <w:rPr>
          <w:rFonts w:ascii="Times New Roman" w:eastAsia="Times New Roman" w:hAnsi="Times New Roman" w:cs="Times New Roman"/>
          <w:color w:val="auto"/>
          <w:sz w:val="28"/>
          <w:szCs w:val="28"/>
          <w:lang w:val="uk-UA" w:eastAsia="ru-RU" w:bidi="ar-SA"/>
        </w:rPr>
        <w:t xml:space="preserve"> рада.</w:t>
      </w:r>
    </w:p>
    <w:p w:rsidR="002C08AC" w:rsidRPr="002C08AC" w:rsidRDefault="00496788" w:rsidP="00EA726D">
      <w:pPr>
        <w:widowControl/>
        <w:shd w:val="clear" w:color="auto" w:fill="FFFFFF"/>
        <w:ind w:firstLine="708"/>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Навчальний заклад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w:t>
      </w:r>
      <w:r w:rsidR="009E334E">
        <w:rPr>
          <w:rFonts w:ascii="Times New Roman" w:eastAsia="Times New Roman" w:hAnsi="Times New Roman" w:cs="Times New Roman"/>
          <w:color w:val="auto"/>
          <w:sz w:val="28"/>
          <w:szCs w:val="28"/>
          <w:lang w:val="ru-RU" w:eastAsia="ru-RU" w:bidi="ar-SA"/>
        </w:rPr>
        <w:t xml:space="preserve"> України, наказами Міністерства</w:t>
      </w:r>
      <w:r w:rsidRPr="002D4B9E">
        <w:rPr>
          <w:rFonts w:ascii="Times New Roman" w:eastAsia="Times New Roman" w:hAnsi="Times New Roman" w:cs="Times New Roman"/>
          <w:color w:val="auto"/>
          <w:sz w:val="28"/>
          <w:szCs w:val="28"/>
          <w:lang w:val="ru-RU" w:eastAsia="ru-RU" w:bidi="ar-SA"/>
        </w:rPr>
        <w:t xml:space="preserve">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w:t>
      </w:r>
      <w:r w:rsidR="00301A38" w:rsidRPr="002D4B9E">
        <w:rPr>
          <w:rFonts w:ascii="Times New Roman" w:eastAsia="Times New Roman" w:hAnsi="Times New Roman" w:cs="Times New Roman"/>
          <w:color w:val="auto"/>
          <w:sz w:val="28"/>
          <w:szCs w:val="28"/>
          <w:lang w:val="ru-RU" w:eastAsia="ru-RU" w:bidi="ar-SA"/>
        </w:rPr>
        <w:t>Статутом школи.</w:t>
      </w:r>
    </w:p>
    <w:p w:rsidR="00516051" w:rsidRPr="002D4B9E" w:rsidRDefault="00EA726D" w:rsidP="00496788">
      <w:pPr>
        <w:widowControl/>
        <w:shd w:val="clear" w:color="auto" w:fill="FFFFFF"/>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w:t>
      </w:r>
      <w:r>
        <w:rPr>
          <w:rFonts w:ascii="Times New Roman" w:eastAsia="Times New Roman" w:hAnsi="Times New Roman" w:cs="Times New Roman"/>
          <w:color w:val="auto"/>
          <w:sz w:val="28"/>
          <w:szCs w:val="28"/>
          <w:lang w:val="uk-UA" w:eastAsia="ru-RU" w:bidi="ar-SA"/>
        </w:rPr>
        <w:tab/>
      </w:r>
      <w:r w:rsidR="00516051" w:rsidRPr="002D4B9E">
        <w:rPr>
          <w:rFonts w:ascii="Times New Roman" w:eastAsia="Times New Roman" w:hAnsi="Times New Roman" w:cs="Times New Roman"/>
          <w:color w:val="auto"/>
          <w:sz w:val="28"/>
          <w:szCs w:val="28"/>
          <w:lang w:val="uk-UA" w:eastAsia="ru-RU" w:bidi="ar-SA"/>
        </w:rPr>
        <w:t>Головною метою навчального закладу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r w:rsidR="000E3FB4" w:rsidRPr="002D4B9E">
        <w:rPr>
          <w:rFonts w:ascii="Times New Roman" w:eastAsia="Times New Roman" w:hAnsi="Times New Roman" w:cs="Times New Roman"/>
          <w:color w:val="auto"/>
          <w:sz w:val="28"/>
          <w:szCs w:val="28"/>
          <w:lang w:val="uk-UA" w:eastAsia="ru-RU" w:bidi="ar-SA"/>
        </w:rPr>
        <w:t>, тобто</w:t>
      </w:r>
      <w:r w:rsidR="00ED73B0" w:rsidRPr="002D4B9E">
        <w:rPr>
          <w:rFonts w:ascii="Times New Roman" w:eastAsia="Times New Roman" w:hAnsi="Times New Roman" w:cs="Times New Roman"/>
          <w:color w:val="auto"/>
          <w:sz w:val="28"/>
          <w:szCs w:val="28"/>
          <w:lang w:val="uk-UA" w:eastAsia="ru-RU" w:bidi="ar-SA"/>
        </w:rPr>
        <w:t xml:space="preserve"> новий випускник.</w:t>
      </w:r>
    </w:p>
    <w:p w:rsidR="00496788" w:rsidRPr="002D4B9E" w:rsidRDefault="00496788" w:rsidP="009E334E">
      <w:pPr>
        <w:widowControl/>
        <w:shd w:val="clear" w:color="auto" w:fill="FFFFFF"/>
        <w:ind w:firstLine="708"/>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Головними завданнями навчального закладу є:</w:t>
      </w:r>
    </w:p>
    <w:p w:rsidR="00496788" w:rsidRPr="002D4B9E"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забезпечення реалізації права громадян на повну загальну середню освіту;</w:t>
      </w:r>
    </w:p>
    <w:p w:rsidR="00496788" w:rsidRPr="002D4B9E"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виховання громадянина України;</w:t>
      </w:r>
    </w:p>
    <w:p w:rsidR="00496788" w:rsidRPr="002D4B9E"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496788" w:rsidRPr="002D4B9E"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496788" w:rsidRPr="002D4B9E"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496788" w:rsidRPr="002D4B9E"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 розвиток особистості учня, його здібностей і обдаровань, наукового світогляду;</w:t>
      </w:r>
    </w:p>
    <w:p w:rsidR="00496788" w:rsidRPr="002D4B9E"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 реалізація права учнів на вільне формування політичних і світоглядних переконань;</w:t>
      </w:r>
    </w:p>
    <w:p w:rsidR="00496788" w:rsidRPr="002D4B9E"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lastRenderedPageBreak/>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0E3FB4" w:rsidRPr="002D4B9E" w:rsidRDefault="000E3FB4"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rPr>
        <w:t>- генерація нових знань та розвиток відчуття соціальної справедливості;</w:t>
      </w:r>
    </w:p>
    <w:p w:rsidR="00496788"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створення умов для оволодіння системою наукових знань про природу, людину і суспільство.</w:t>
      </w:r>
    </w:p>
    <w:p w:rsidR="00EC1739" w:rsidRPr="00EC1739" w:rsidRDefault="00EC1739" w:rsidP="009E334E">
      <w:pPr>
        <w:widowControl/>
        <w:shd w:val="clear" w:color="auto" w:fill="FFFFFF"/>
        <w:ind w:firstLine="708"/>
        <w:jc w:val="both"/>
        <w:rPr>
          <w:rFonts w:ascii="Times New Roman" w:eastAsia="Times New Roman" w:hAnsi="Times New Roman" w:cs="Times New Roman"/>
          <w:bCs/>
          <w:color w:val="auto"/>
          <w:sz w:val="28"/>
          <w:szCs w:val="28"/>
          <w:lang w:val="ru-RU" w:eastAsia="ru-RU" w:bidi="ar-SA"/>
        </w:rPr>
      </w:pPr>
      <w:r w:rsidRPr="00EC1739">
        <w:rPr>
          <w:rFonts w:ascii="Times New Roman" w:eastAsia="Times New Roman" w:hAnsi="Times New Roman" w:cs="Times New Roman"/>
          <w:bCs/>
          <w:color w:val="auto"/>
          <w:sz w:val="28"/>
          <w:szCs w:val="28"/>
          <w:lang w:val="ru-RU" w:eastAsia="ru-RU" w:bidi="ar-SA"/>
        </w:rPr>
        <w:t>Саме виховання компетентної, відповідальної за своє життя людини і є головним завданням  школи.</w:t>
      </w:r>
    </w:p>
    <w:p w:rsidR="00496788" w:rsidRPr="002D4B9E" w:rsidRDefault="00496788" w:rsidP="006C51CB">
      <w:pPr>
        <w:widowControl/>
        <w:shd w:val="clear" w:color="auto" w:fill="FFFFFF"/>
        <w:ind w:firstLine="708"/>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xml:space="preserve"> Навчальний заклад несе відповідальність перед особою, суспільством і державою за:</w:t>
      </w:r>
    </w:p>
    <w:p w:rsidR="00496788" w:rsidRPr="002D4B9E"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безпечні умови освітньої діяльності;</w:t>
      </w:r>
    </w:p>
    <w:p w:rsidR="00496788" w:rsidRPr="002D4B9E"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дотримання державних стандартів освіти;</w:t>
      </w:r>
    </w:p>
    <w:p w:rsidR="00496788" w:rsidRPr="002D4B9E"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496788" w:rsidRPr="002D4B9E"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дотримання фінансової дисципліни.</w:t>
      </w:r>
    </w:p>
    <w:p w:rsidR="004475EF" w:rsidRPr="002D4B9E" w:rsidRDefault="004475EF" w:rsidP="004475EF">
      <w:pPr>
        <w:widowControl/>
        <w:shd w:val="clear" w:color="auto" w:fill="FFFFFF"/>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 xml:space="preserve">          У відповідності до чинного законодавства  навчальний заклад здійснює освітній процес відповідно до рівнів загальноосвітніх програм трьох ступенів освіти:</w:t>
      </w:r>
    </w:p>
    <w:p w:rsidR="004475EF" w:rsidRPr="002D4B9E" w:rsidRDefault="004475EF" w:rsidP="004475EF">
      <w:pPr>
        <w:widowControl/>
        <w:shd w:val="clear" w:color="auto" w:fill="FFFFFF"/>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I ступінь - початкова загальна освіта;</w:t>
      </w:r>
    </w:p>
    <w:p w:rsidR="004475EF" w:rsidRPr="002D4B9E" w:rsidRDefault="004475EF" w:rsidP="004475EF">
      <w:pPr>
        <w:widowControl/>
        <w:shd w:val="clear" w:color="auto" w:fill="FFFFFF"/>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II ступінь - основна загальна освіта;</w:t>
      </w:r>
    </w:p>
    <w:p w:rsidR="004475EF" w:rsidRPr="002D4B9E" w:rsidRDefault="004475EF" w:rsidP="004475EF">
      <w:pPr>
        <w:widowControl/>
        <w:shd w:val="clear" w:color="auto" w:fill="FFFFFF"/>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III ступінь - середня (повна) загальна освіта.</w:t>
      </w:r>
    </w:p>
    <w:p w:rsidR="004475EF" w:rsidRPr="002D4B9E" w:rsidRDefault="004475EF" w:rsidP="008C5D88">
      <w:pPr>
        <w:widowControl/>
        <w:shd w:val="clear" w:color="auto" w:fill="FFFFFF"/>
        <w:ind w:firstLine="708"/>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0F3737" w:rsidRPr="002D4B9E" w:rsidRDefault="00A87C49" w:rsidP="008C5D88">
      <w:pPr>
        <w:widowControl/>
        <w:shd w:val="clear" w:color="auto" w:fill="FFFFFF"/>
        <w:ind w:firstLine="360"/>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Основними засобами</w:t>
      </w:r>
      <w:r w:rsidR="000F3737" w:rsidRPr="002D4B9E">
        <w:rPr>
          <w:rFonts w:ascii="Times New Roman" w:eastAsia="Times New Roman" w:hAnsi="Times New Roman" w:cs="Times New Roman"/>
          <w:color w:val="auto"/>
          <w:sz w:val="28"/>
          <w:szCs w:val="28"/>
          <w:lang w:val="uk-UA" w:eastAsia="ru-RU" w:bidi="ar-SA"/>
        </w:rPr>
        <w:t xml:space="preserve"> досягнення мети, виконання </w:t>
      </w:r>
      <w:r w:rsidRPr="002D4B9E">
        <w:rPr>
          <w:rFonts w:ascii="Times New Roman" w:eastAsia="Times New Roman" w:hAnsi="Times New Roman" w:cs="Times New Roman"/>
          <w:color w:val="auto"/>
          <w:sz w:val="28"/>
          <w:szCs w:val="28"/>
          <w:lang w:val="uk-UA" w:eastAsia="ru-RU" w:bidi="ar-SA"/>
        </w:rPr>
        <w:t xml:space="preserve"> завдань</w:t>
      </w:r>
      <w:r w:rsidR="000F3737" w:rsidRPr="002D4B9E">
        <w:rPr>
          <w:rFonts w:ascii="Times New Roman" w:eastAsia="Times New Roman" w:hAnsi="Times New Roman" w:cs="Times New Roman"/>
          <w:color w:val="auto"/>
          <w:sz w:val="28"/>
          <w:szCs w:val="28"/>
          <w:lang w:val="uk-UA" w:eastAsia="ru-RU" w:bidi="ar-SA"/>
        </w:rPr>
        <w:t xml:space="preserve"> та реалізації призначення школи є засвоєння учнями обов'язкового мінімуму з</w:t>
      </w:r>
      <w:r w:rsidRPr="002D4B9E">
        <w:rPr>
          <w:rFonts w:ascii="Times New Roman" w:eastAsia="Times New Roman" w:hAnsi="Times New Roman" w:cs="Times New Roman"/>
          <w:color w:val="auto"/>
          <w:sz w:val="28"/>
          <w:szCs w:val="28"/>
          <w:lang w:val="uk-UA" w:eastAsia="ru-RU" w:bidi="ar-SA"/>
        </w:rPr>
        <w:t xml:space="preserve">місту загальноосвітніх програм, а </w:t>
      </w:r>
      <w:r w:rsidRPr="002D4B9E">
        <w:rPr>
          <w:rFonts w:ascii="Times New Roman" w:eastAsia="Times New Roman" w:hAnsi="Times New Roman" w:cs="Times New Roman"/>
          <w:bCs/>
          <w:color w:val="auto"/>
          <w:sz w:val="28"/>
          <w:szCs w:val="28"/>
          <w:lang w:val="uk-UA" w:eastAsia="ru-RU" w:bidi="ar-SA"/>
        </w:rPr>
        <w:t xml:space="preserve"> також</w:t>
      </w:r>
    </w:p>
    <w:p w:rsidR="000F3737" w:rsidRPr="002D4B9E" w:rsidRDefault="00236F73" w:rsidP="00DE78B9">
      <w:pPr>
        <w:widowControl/>
        <w:numPr>
          <w:ilvl w:val="0"/>
          <w:numId w:val="1"/>
        </w:numPr>
        <w:shd w:val="clear" w:color="auto" w:fill="FFFFFF"/>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п</w:t>
      </w:r>
      <w:r w:rsidR="00136085">
        <w:rPr>
          <w:rFonts w:ascii="Times New Roman" w:eastAsia="Times New Roman" w:hAnsi="Times New Roman" w:cs="Times New Roman"/>
          <w:color w:val="auto"/>
          <w:sz w:val="28"/>
          <w:szCs w:val="28"/>
          <w:lang w:val="uk-UA" w:eastAsia="ru-RU" w:bidi="ar-SA"/>
        </w:rPr>
        <w:t>оглиблене вивчення предметів – фізична культура та трудове навчання</w:t>
      </w:r>
      <w:r>
        <w:rPr>
          <w:rFonts w:ascii="Times New Roman" w:eastAsia="Times New Roman" w:hAnsi="Times New Roman" w:cs="Times New Roman"/>
          <w:color w:val="auto"/>
          <w:sz w:val="28"/>
          <w:szCs w:val="28"/>
          <w:lang w:val="uk-UA" w:eastAsia="ru-RU" w:bidi="ar-SA"/>
        </w:rPr>
        <w:t xml:space="preserve"> шляхом </w:t>
      </w:r>
      <w:r w:rsidR="000F3737" w:rsidRPr="002D4B9E">
        <w:rPr>
          <w:rFonts w:ascii="Times New Roman" w:eastAsia="Times New Roman" w:hAnsi="Times New Roman" w:cs="Times New Roman"/>
          <w:color w:val="auto"/>
          <w:sz w:val="28"/>
          <w:szCs w:val="28"/>
          <w:lang w:val="uk-UA" w:eastAsia="ru-RU" w:bidi="ar-SA"/>
        </w:rPr>
        <w:t xml:space="preserve">уведення в навчальний план </w:t>
      </w:r>
      <w:r w:rsidR="005A07C0">
        <w:rPr>
          <w:rFonts w:ascii="Times New Roman" w:eastAsia="Times New Roman" w:hAnsi="Times New Roman" w:cs="Times New Roman"/>
          <w:color w:val="auto"/>
          <w:sz w:val="28"/>
          <w:szCs w:val="28"/>
          <w:lang w:val="uk-UA" w:eastAsia="ru-RU" w:bidi="ar-SA"/>
        </w:rPr>
        <w:t>факультативів «Футбол», «Баскетбол», «Волейбол»</w:t>
      </w:r>
      <w:r w:rsidR="005F2C71">
        <w:rPr>
          <w:rFonts w:ascii="Times New Roman" w:eastAsia="Times New Roman" w:hAnsi="Times New Roman" w:cs="Times New Roman"/>
          <w:color w:val="auto"/>
          <w:sz w:val="28"/>
          <w:szCs w:val="28"/>
          <w:lang w:val="uk-UA" w:eastAsia="ru-RU" w:bidi="ar-SA"/>
        </w:rPr>
        <w:t>,</w:t>
      </w:r>
      <w:r w:rsidR="005A07C0">
        <w:rPr>
          <w:rFonts w:ascii="Times New Roman" w:eastAsia="Times New Roman" w:hAnsi="Times New Roman" w:cs="Times New Roman"/>
          <w:color w:val="auto"/>
          <w:sz w:val="28"/>
          <w:szCs w:val="28"/>
          <w:lang w:val="uk-UA" w:eastAsia="ru-RU" w:bidi="ar-SA"/>
        </w:rPr>
        <w:t xml:space="preserve"> годин на поглиблене вивчення, гуртків спортивного спрямування;</w:t>
      </w:r>
    </w:p>
    <w:p w:rsidR="000F3737" w:rsidRPr="005F2C71" w:rsidRDefault="000F3737" w:rsidP="00DE78B9">
      <w:pPr>
        <w:widowControl/>
        <w:numPr>
          <w:ilvl w:val="0"/>
          <w:numId w:val="1"/>
        </w:numPr>
        <w:shd w:val="clear" w:color="auto" w:fill="FFFFFF"/>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надання учням можливості спробувати себе в різних видах діяльності (інтелектуальної</w:t>
      </w:r>
      <w:r w:rsidR="00C30AAB" w:rsidRPr="002D4B9E">
        <w:rPr>
          <w:rFonts w:ascii="Times New Roman" w:eastAsia="Times New Roman" w:hAnsi="Times New Roman" w:cs="Times New Roman"/>
          <w:color w:val="auto"/>
          <w:sz w:val="28"/>
          <w:szCs w:val="28"/>
          <w:lang w:val="uk-UA" w:eastAsia="ru-RU" w:bidi="ar-SA"/>
        </w:rPr>
        <w:t xml:space="preserve"> –  участь у  предметних та міжпредметних конкурсах різних рівнів</w:t>
      </w:r>
      <w:r w:rsidRPr="002D4B9E">
        <w:rPr>
          <w:rFonts w:ascii="Times New Roman" w:eastAsia="Times New Roman" w:hAnsi="Times New Roman" w:cs="Times New Roman"/>
          <w:color w:val="auto"/>
          <w:sz w:val="28"/>
          <w:szCs w:val="28"/>
          <w:lang w:val="uk-UA" w:eastAsia="ru-RU" w:bidi="ar-SA"/>
        </w:rPr>
        <w:t xml:space="preserve">, </w:t>
      </w:r>
      <w:r w:rsidR="00C30AAB" w:rsidRPr="002D4B9E">
        <w:rPr>
          <w:rFonts w:ascii="Times New Roman" w:eastAsia="Times New Roman" w:hAnsi="Times New Roman" w:cs="Times New Roman"/>
          <w:color w:val="auto"/>
          <w:sz w:val="28"/>
          <w:szCs w:val="28"/>
          <w:lang w:val="uk-UA" w:eastAsia="ru-RU" w:bidi="ar-SA"/>
        </w:rPr>
        <w:t>змаганнях</w:t>
      </w:r>
      <w:r w:rsidR="007B7462" w:rsidRPr="002D4B9E">
        <w:rPr>
          <w:rFonts w:ascii="Times New Roman" w:eastAsia="Times New Roman" w:hAnsi="Times New Roman" w:cs="Times New Roman"/>
          <w:color w:val="auto"/>
          <w:sz w:val="28"/>
          <w:szCs w:val="28"/>
          <w:lang w:val="uk-UA" w:eastAsia="ru-RU" w:bidi="ar-SA"/>
        </w:rPr>
        <w:t xml:space="preserve"> еруди</w:t>
      </w:r>
      <w:r w:rsidR="005A07C0">
        <w:rPr>
          <w:rFonts w:ascii="Times New Roman" w:eastAsia="Times New Roman" w:hAnsi="Times New Roman" w:cs="Times New Roman"/>
          <w:color w:val="auto"/>
          <w:sz w:val="28"/>
          <w:szCs w:val="28"/>
          <w:lang w:val="uk-UA" w:eastAsia="ru-RU" w:bidi="ar-SA"/>
        </w:rPr>
        <w:t>тів школи</w:t>
      </w:r>
      <w:r w:rsidR="007B7462" w:rsidRPr="002D4B9E">
        <w:rPr>
          <w:rFonts w:ascii="Times New Roman" w:eastAsia="Times New Roman" w:hAnsi="Times New Roman" w:cs="Times New Roman"/>
          <w:color w:val="auto"/>
          <w:sz w:val="28"/>
          <w:szCs w:val="28"/>
          <w:lang w:val="uk-UA" w:eastAsia="ru-RU" w:bidi="ar-SA"/>
        </w:rPr>
        <w:t>);</w:t>
      </w:r>
      <w:r w:rsidR="005A07C0">
        <w:rPr>
          <w:rFonts w:ascii="Times New Roman" w:eastAsia="Times New Roman" w:hAnsi="Times New Roman" w:cs="Times New Roman"/>
          <w:color w:val="auto"/>
          <w:sz w:val="28"/>
          <w:szCs w:val="28"/>
          <w:lang w:val="uk-UA" w:eastAsia="ru-RU" w:bidi="ar-SA"/>
        </w:rPr>
        <w:t xml:space="preserve"> </w:t>
      </w:r>
      <w:r w:rsidRPr="002D4B9E">
        <w:rPr>
          <w:rFonts w:ascii="Times New Roman" w:eastAsia="Times New Roman" w:hAnsi="Times New Roman" w:cs="Times New Roman"/>
          <w:color w:val="auto"/>
          <w:sz w:val="28"/>
          <w:szCs w:val="28"/>
          <w:lang w:val="uk-UA" w:eastAsia="ru-RU" w:bidi="ar-SA"/>
        </w:rPr>
        <w:t>тр</w:t>
      </w:r>
      <w:r w:rsidR="00A87C49" w:rsidRPr="002D4B9E">
        <w:rPr>
          <w:rFonts w:ascii="Times New Roman" w:eastAsia="Times New Roman" w:hAnsi="Times New Roman" w:cs="Times New Roman"/>
          <w:color w:val="auto"/>
          <w:sz w:val="28"/>
          <w:szCs w:val="28"/>
          <w:lang w:val="uk-UA" w:eastAsia="ru-RU" w:bidi="ar-SA"/>
        </w:rPr>
        <w:t>удової</w:t>
      </w:r>
      <w:r w:rsidR="00C30AAB" w:rsidRPr="002D4B9E">
        <w:rPr>
          <w:rFonts w:ascii="Times New Roman" w:eastAsia="Times New Roman" w:hAnsi="Times New Roman" w:cs="Times New Roman"/>
          <w:color w:val="auto"/>
          <w:sz w:val="28"/>
          <w:szCs w:val="28"/>
          <w:lang w:val="uk-UA" w:eastAsia="ru-RU" w:bidi="ar-SA"/>
        </w:rPr>
        <w:t xml:space="preserve"> – участь у всіх акціях по благоустрою та очистці території</w:t>
      </w:r>
      <w:r w:rsidR="005A07C0">
        <w:rPr>
          <w:rFonts w:ascii="Times New Roman" w:eastAsia="Times New Roman" w:hAnsi="Times New Roman" w:cs="Times New Roman"/>
          <w:color w:val="auto"/>
          <w:sz w:val="28"/>
          <w:szCs w:val="28"/>
          <w:lang w:val="uk-UA" w:eastAsia="ru-RU" w:bidi="ar-SA"/>
        </w:rPr>
        <w:t xml:space="preserve"> школи та міста</w:t>
      </w:r>
      <w:r w:rsidR="007B7462" w:rsidRPr="002D4B9E">
        <w:rPr>
          <w:rFonts w:ascii="Times New Roman" w:eastAsia="Times New Roman" w:hAnsi="Times New Roman" w:cs="Times New Roman"/>
          <w:color w:val="auto"/>
          <w:sz w:val="28"/>
          <w:szCs w:val="28"/>
          <w:lang w:val="uk-UA" w:eastAsia="ru-RU" w:bidi="ar-SA"/>
        </w:rPr>
        <w:t xml:space="preserve">; </w:t>
      </w:r>
      <w:r w:rsidR="00A87C49" w:rsidRPr="002D4B9E">
        <w:rPr>
          <w:rFonts w:ascii="Times New Roman" w:eastAsia="Times New Roman" w:hAnsi="Times New Roman" w:cs="Times New Roman"/>
          <w:color w:val="auto"/>
          <w:sz w:val="28"/>
          <w:szCs w:val="28"/>
          <w:lang w:val="uk-UA" w:eastAsia="ru-RU" w:bidi="ar-SA"/>
        </w:rPr>
        <w:t xml:space="preserve"> художньо-естетичної</w:t>
      </w:r>
      <w:r w:rsidR="007B7462" w:rsidRPr="002D4B9E">
        <w:rPr>
          <w:rFonts w:ascii="Times New Roman" w:eastAsia="Times New Roman" w:hAnsi="Times New Roman" w:cs="Times New Roman"/>
          <w:color w:val="auto"/>
          <w:sz w:val="28"/>
          <w:szCs w:val="28"/>
          <w:lang w:val="uk-UA" w:eastAsia="ru-RU" w:bidi="ar-SA"/>
        </w:rPr>
        <w:t xml:space="preserve"> – участь у </w:t>
      </w:r>
      <w:r w:rsidR="005A07C0">
        <w:rPr>
          <w:rFonts w:ascii="Times New Roman" w:eastAsia="Times New Roman" w:hAnsi="Times New Roman" w:cs="Times New Roman"/>
          <w:color w:val="auto"/>
          <w:sz w:val="28"/>
          <w:szCs w:val="28"/>
          <w:lang w:val="uk-UA" w:eastAsia="ru-RU" w:bidi="ar-SA"/>
        </w:rPr>
        <w:t>художній самодіяльності школи</w:t>
      </w:r>
      <w:r w:rsidR="005F2C71">
        <w:rPr>
          <w:rFonts w:ascii="Times New Roman" w:eastAsia="Times New Roman" w:hAnsi="Times New Roman" w:cs="Times New Roman"/>
          <w:color w:val="auto"/>
          <w:sz w:val="28"/>
          <w:szCs w:val="28"/>
          <w:lang w:val="uk-UA" w:eastAsia="ru-RU" w:bidi="ar-SA"/>
        </w:rPr>
        <w:t>.</w:t>
      </w:r>
    </w:p>
    <w:p w:rsidR="000F3737" w:rsidRPr="002D4B9E" w:rsidRDefault="000F3737" w:rsidP="006C51CB">
      <w:pPr>
        <w:widowControl/>
        <w:shd w:val="clear" w:color="auto" w:fill="FFFFFF"/>
        <w:ind w:firstLine="360"/>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 xml:space="preserve">Освітні програми, реалізовані в </w:t>
      </w:r>
      <w:r w:rsidR="0015555A" w:rsidRPr="002D4B9E">
        <w:rPr>
          <w:rFonts w:ascii="Times New Roman" w:eastAsia="Times New Roman" w:hAnsi="Times New Roman" w:cs="Times New Roman"/>
          <w:color w:val="auto"/>
          <w:sz w:val="28"/>
          <w:szCs w:val="28"/>
          <w:lang w:val="uk-UA" w:eastAsia="ru-RU" w:bidi="ar-SA"/>
        </w:rPr>
        <w:t>школі</w:t>
      </w:r>
      <w:r w:rsidRPr="002D4B9E">
        <w:rPr>
          <w:rFonts w:ascii="Times New Roman" w:eastAsia="Times New Roman" w:hAnsi="Times New Roman" w:cs="Times New Roman"/>
          <w:color w:val="auto"/>
          <w:sz w:val="28"/>
          <w:szCs w:val="28"/>
          <w:lang w:val="uk-UA" w:eastAsia="ru-RU" w:bidi="ar-SA"/>
        </w:rPr>
        <w:t xml:space="preserve">, </w:t>
      </w:r>
      <w:r w:rsidR="0015555A" w:rsidRPr="002D4B9E">
        <w:rPr>
          <w:rFonts w:ascii="Times New Roman" w:eastAsia="Times New Roman" w:hAnsi="Times New Roman" w:cs="Times New Roman"/>
          <w:color w:val="auto"/>
          <w:sz w:val="28"/>
          <w:szCs w:val="28"/>
          <w:lang w:val="uk-UA" w:eastAsia="ru-RU" w:bidi="ar-SA"/>
        </w:rPr>
        <w:t>спрямовані</w:t>
      </w:r>
      <w:r w:rsidRPr="002D4B9E">
        <w:rPr>
          <w:rFonts w:ascii="Times New Roman" w:eastAsia="Times New Roman" w:hAnsi="Times New Roman" w:cs="Times New Roman"/>
          <w:color w:val="auto"/>
          <w:sz w:val="28"/>
          <w:szCs w:val="28"/>
          <w:lang w:val="uk-UA" w:eastAsia="ru-RU" w:bidi="ar-SA"/>
        </w:rPr>
        <w:t xml:space="preserve"> на:</w:t>
      </w:r>
    </w:p>
    <w:p w:rsidR="000F3737" w:rsidRPr="002D4B9E" w:rsidRDefault="000F3737" w:rsidP="00DE78B9">
      <w:pPr>
        <w:widowControl/>
        <w:numPr>
          <w:ilvl w:val="0"/>
          <w:numId w:val="2"/>
        </w:numPr>
        <w:shd w:val="clear" w:color="auto" w:fill="FFFFFF"/>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формування в учнів сучасної наукової картини світу;</w:t>
      </w:r>
    </w:p>
    <w:p w:rsidR="000F3737" w:rsidRPr="002D4B9E" w:rsidRDefault="000F3737" w:rsidP="00DE78B9">
      <w:pPr>
        <w:widowControl/>
        <w:numPr>
          <w:ilvl w:val="0"/>
          <w:numId w:val="2"/>
        </w:numPr>
        <w:shd w:val="clear" w:color="auto" w:fill="FFFFFF"/>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виховання працьовитості, любові до природи;</w:t>
      </w:r>
    </w:p>
    <w:p w:rsidR="000F3737" w:rsidRPr="002D4B9E" w:rsidRDefault="000F3737" w:rsidP="00DE78B9">
      <w:pPr>
        <w:widowControl/>
        <w:numPr>
          <w:ilvl w:val="0"/>
          <w:numId w:val="2"/>
        </w:numPr>
        <w:shd w:val="clear" w:color="auto" w:fill="FFFFFF"/>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розвиток в учнів національної самосвідомості;</w:t>
      </w:r>
    </w:p>
    <w:p w:rsidR="000F3737" w:rsidRPr="002D4B9E" w:rsidRDefault="000F3737" w:rsidP="00DE78B9">
      <w:pPr>
        <w:widowControl/>
        <w:numPr>
          <w:ilvl w:val="0"/>
          <w:numId w:val="2"/>
        </w:numPr>
        <w:shd w:val="clear" w:color="auto" w:fill="FFFFFF"/>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формування людини та громадянина, яка прагне вдосконалювання та перетворення суспільства;</w:t>
      </w:r>
    </w:p>
    <w:p w:rsidR="000F3737" w:rsidRPr="002D4B9E" w:rsidRDefault="000F3737" w:rsidP="00DE78B9">
      <w:pPr>
        <w:widowControl/>
        <w:numPr>
          <w:ilvl w:val="0"/>
          <w:numId w:val="2"/>
        </w:numPr>
        <w:shd w:val="clear" w:color="auto" w:fill="FFFFFF"/>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інтеграцію особистості в систему світової та національної культури;</w:t>
      </w:r>
    </w:p>
    <w:p w:rsidR="000F3737" w:rsidRPr="002D4B9E" w:rsidRDefault="000F3737" w:rsidP="00DE78B9">
      <w:pPr>
        <w:widowControl/>
        <w:numPr>
          <w:ilvl w:val="0"/>
          <w:numId w:val="2"/>
        </w:numPr>
        <w:shd w:val="clear" w:color="auto" w:fill="FFFFFF"/>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рішення задач формування загальної культури особистості, адаптації особистості до життя в суспільстві;</w:t>
      </w:r>
    </w:p>
    <w:p w:rsidR="000F3737" w:rsidRPr="002D4B9E" w:rsidRDefault="000F3737" w:rsidP="00DE78B9">
      <w:pPr>
        <w:widowControl/>
        <w:numPr>
          <w:ilvl w:val="0"/>
          <w:numId w:val="2"/>
        </w:numPr>
        <w:shd w:val="clear" w:color="auto" w:fill="FFFFFF"/>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 xml:space="preserve">виховання громадянськості, поваги до прав і свобод людини, поваги до культурних традицій та особливостей </w:t>
      </w:r>
      <w:r w:rsidR="006C2A9C" w:rsidRPr="002D4B9E">
        <w:rPr>
          <w:rFonts w:ascii="Times New Roman" w:eastAsia="Times New Roman" w:hAnsi="Times New Roman" w:cs="Times New Roman"/>
          <w:color w:val="auto"/>
          <w:sz w:val="28"/>
          <w:szCs w:val="28"/>
          <w:lang w:val="uk-UA" w:eastAsia="ru-RU" w:bidi="ar-SA"/>
        </w:rPr>
        <w:t xml:space="preserve">населення регіону, України та </w:t>
      </w:r>
      <w:r w:rsidRPr="002D4B9E">
        <w:rPr>
          <w:rFonts w:ascii="Times New Roman" w:eastAsia="Times New Roman" w:hAnsi="Times New Roman" w:cs="Times New Roman"/>
          <w:color w:val="auto"/>
          <w:sz w:val="28"/>
          <w:szCs w:val="28"/>
          <w:lang w:val="uk-UA" w:eastAsia="ru-RU" w:bidi="ar-SA"/>
        </w:rPr>
        <w:t>інших народів в умовах багатонаціональної держави;</w:t>
      </w:r>
    </w:p>
    <w:p w:rsidR="006C2A9C" w:rsidRPr="002D4B9E" w:rsidRDefault="000F3737" w:rsidP="00DE78B9">
      <w:pPr>
        <w:widowControl/>
        <w:numPr>
          <w:ilvl w:val="0"/>
          <w:numId w:val="2"/>
        </w:numPr>
        <w:shd w:val="clear" w:color="auto" w:fill="FFFFFF"/>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формування потреби учнів до самоосвіти, самор</w:t>
      </w:r>
      <w:r w:rsidR="006C2A9C" w:rsidRPr="002D4B9E">
        <w:rPr>
          <w:rFonts w:ascii="Times New Roman" w:eastAsia="Times New Roman" w:hAnsi="Times New Roman" w:cs="Times New Roman"/>
          <w:color w:val="auto"/>
          <w:sz w:val="28"/>
          <w:szCs w:val="28"/>
          <w:lang w:val="uk-UA" w:eastAsia="ru-RU" w:bidi="ar-SA"/>
        </w:rPr>
        <w:t>озвитку, самовдосконалення.</w:t>
      </w:r>
    </w:p>
    <w:p w:rsidR="00297D74" w:rsidRPr="002D4B9E" w:rsidRDefault="006C2A9C" w:rsidP="006C51CB">
      <w:pPr>
        <w:widowControl/>
        <w:shd w:val="clear" w:color="auto" w:fill="FFFFFF"/>
        <w:ind w:firstLine="708"/>
        <w:jc w:val="both"/>
        <w:rPr>
          <w:rFonts w:ascii="Times New Roman" w:eastAsia="Times New Roman" w:hAnsi="Times New Roman" w:cs="Times New Roman"/>
          <w:bCs/>
          <w:color w:val="auto"/>
          <w:sz w:val="28"/>
          <w:szCs w:val="28"/>
          <w:lang w:val="ru-RU" w:eastAsia="ru-RU" w:bidi="ar-SA"/>
        </w:rPr>
      </w:pPr>
      <w:r w:rsidRPr="002D4B9E">
        <w:rPr>
          <w:rFonts w:ascii="Times New Roman" w:eastAsia="Times New Roman" w:hAnsi="Times New Roman" w:cs="Times New Roman"/>
          <w:bCs/>
          <w:color w:val="auto"/>
          <w:sz w:val="28"/>
          <w:szCs w:val="28"/>
          <w:lang w:val="ru-RU" w:eastAsia="ru-RU" w:bidi="ar-SA"/>
        </w:rPr>
        <w:lastRenderedPageBreak/>
        <w:t xml:space="preserve">У навчальному закладі створені та функціонують: предметні методичні об’єднання, </w:t>
      </w:r>
      <w:r w:rsidR="008C5D88">
        <w:rPr>
          <w:rFonts w:ascii="Times New Roman" w:eastAsia="Times New Roman" w:hAnsi="Times New Roman" w:cs="Times New Roman"/>
          <w:bCs/>
          <w:color w:val="auto"/>
          <w:sz w:val="28"/>
          <w:szCs w:val="28"/>
          <w:lang w:val="ru-RU" w:eastAsia="ru-RU" w:bidi="ar-SA"/>
        </w:rPr>
        <w:t xml:space="preserve"> </w:t>
      </w:r>
      <w:r w:rsidRPr="002D4B9E">
        <w:rPr>
          <w:rFonts w:ascii="Times New Roman" w:eastAsia="Times New Roman" w:hAnsi="Times New Roman" w:cs="Times New Roman"/>
          <w:bCs/>
          <w:color w:val="auto"/>
          <w:sz w:val="28"/>
          <w:szCs w:val="28"/>
          <w:lang w:val="ru-RU" w:eastAsia="ru-RU" w:bidi="ar-SA"/>
        </w:rPr>
        <w:t>п</w:t>
      </w:r>
      <w:r w:rsidR="00297D74" w:rsidRPr="002D4B9E">
        <w:rPr>
          <w:rFonts w:ascii="Times New Roman" w:eastAsia="Times New Roman" w:hAnsi="Times New Roman" w:cs="Times New Roman"/>
          <w:bCs/>
          <w:color w:val="auto"/>
          <w:sz w:val="28"/>
          <w:szCs w:val="28"/>
          <w:lang w:val="ru-RU" w:eastAsia="ru-RU" w:bidi="ar-SA"/>
        </w:rPr>
        <w:t>сихологічна та соціальна служба.</w:t>
      </w:r>
    </w:p>
    <w:p w:rsidR="00297D74" w:rsidRPr="002D4B9E" w:rsidRDefault="00297D74" w:rsidP="00297D74">
      <w:pPr>
        <w:widowControl/>
        <w:shd w:val="clear" w:color="auto" w:fill="FFFFFF"/>
        <w:jc w:val="both"/>
        <w:rPr>
          <w:rFonts w:ascii="Times New Roman" w:eastAsia="Times New Roman" w:hAnsi="Times New Roman" w:cs="Times New Roman"/>
          <w:bCs/>
          <w:color w:val="auto"/>
          <w:sz w:val="28"/>
          <w:szCs w:val="28"/>
          <w:lang w:val="ru-RU" w:eastAsia="ru-RU" w:bidi="ar-SA"/>
        </w:rPr>
      </w:pPr>
      <w:r w:rsidRPr="002D4B9E">
        <w:rPr>
          <w:rFonts w:ascii="Times New Roman" w:eastAsia="Times New Roman" w:hAnsi="Times New Roman" w:cs="Times New Roman"/>
          <w:bCs/>
          <w:color w:val="auto"/>
          <w:sz w:val="28"/>
          <w:szCs w:val="28"/>
          <w:lang w:val="ru-RU" w:eastAsia="ru-RU" w:bidi="ar-SA"/>
        </w:rPr>
        <w:t xml:space="preserve">            Ефективному управлінню якості освітньої діяльності в школі сприяють система ІСУО та програма КУРС Школа. </w:t>
      </w:r>
    </w:p>
    <w:p w:rsidR="00EC1739" w:rsidRPr="00EC1739" w:rsidRDefault="00ED73B0" w:rsidP="008C5D88">
      <w:pPr>
        <w:widowControl/>
        <w:shd w:val="clear" w:color="auto" w:fill="FFFFFF"/>
        <w:ind w:firstLine="360"/>
        <w:jc w:val="both"/>
        <w:rPr>
          <w:rFonts w:ascii="Times New Roman" w:eastAsia="Times New Roman" w:hAnsi="Times New Roman" w:cs="Times New Roman"/>
          <w:bCs/>
          <w:color w:val="auto"/>
          <w:sz w:val="28"/>
          <w:szCs w:val="28"/>
          <w:lang w:val="ru-RU" w:eastAsia="ru-RU" w:bidi="ar-SA"/>
        </w:rPr>
      </w:pPr>
      <w:r w:rsidRPr="002D4B9E">
        <w:rPr>
          <w:rFonts w:ascii="Times New Roman" w:eastAsia="Times New Roman" w:hAnsi="Times New Roman" w:cs="Times New Roman"/>
          <w:bCs/>
          <w:color w:val="auto"/>
          <w:sz w:val="28"/>
          <w:szCs w:val="28"/>
          <w:lang w:val="ru-RU" w:eastAsia="ru-RU" w:bidi="ar-SA"/>
        </w:rPr>
        <w:t>Наша школа -  школа рівних можливостей для всіх; школа в якій навчаються поряд обдарован</w:t>
      </w:r>
      <w:r w:rsidR="00F85C4D">
        <w:rPr>
          <w:rFonts w:ascii="Times New Roman" w:eastAsia="Times New Roman" w:hAnsi="Times New Roman" w:cs="Times New Roman"/>
          <w:bCs/>
          <w:color w:val="auto"/>
          <w:sz w:val="28"/>
          <w:szCs w:val="28"/>
          <w:lang w:val="ru-RU" w:eastAsia="ru-RU" w:bidi="ar-SA"/>
        </w:rPr>
        <w:t>і діти в</w:t>
      </w:r>
      <w:r w:rsidR="00BE620C">
        <w:rPr>
          <w:rFonts w:ascii="Times New Roman" w:eastAsia="Times New Roman" w:hAnsi="Times New Roman" w:cs="Times New Roman"/>
          <w:bCs/>
          <w:color w:val="auto"/>
          <w:sz w:val="28"/>
          <w:szCs w:val="28"/>
          <w:lang w:val="ru-RU" w:eastAsia="ru-RU" w:bidi="ar-SA"/>
        </w:rPr>
        <w:t xml:space="preserve"> тій чи іншій галузі та діти з </w:t>
      </w:r>
      <w:r w:rsidR="00F85C4D">
        <w:rPr>
          <w:rFonts w:ascii="Times New Roman" w:eastAsia="Times New Roman" w:hAnsi="Times New Roman" w:cs="Times New Roman"/>
          <w:bCs/>
          <w:color w:val="auto"/>
          <w:sz w:val="28"/>
          <w:szCs w:val="28"/>
          <w:lang w:val="ru-RU" w:eastAsia="ru-RU" w:bidi="ar-SA"/>
        </w:rPr>
        <w:t>ос</w:t>
      </w:r>
      <w:r w:rsidR="00BE620C">
        <w:rPr>
          <w:rFonts w:ascii="Times New Roman" w:eastAsia="Times New Roman" w:hAnsi="Times New Roman" w:cs="Times New Roman"/>
          <w:bCs/>
          <w:color w:val="auto"/>
          <w:sz w:val="28"/>
          <w:szCs w:val="28"/>
          <w:lang w:val="uk-UA" w:eastAsia="ru-RU" w:bidi="ar-SA"/>
        </w:rPr>
        <w:t>о</w:t>
      </w:r>
      <w:r w:rsidR="00F85C4D">
        <w:rPr>
          <w:rFonts w:ascii="Times New Roman" w:eastAsia="Times New Roman" w:hAnsi="Times New Roman" w:cs="Times New Roman"/>
          <w:bCs/>
          <w:color w:val="auto"/>
          <w:sz w:val="28"/>
          <w:szCs w:val="28"/>
          <w:lang w:val="ru-RU" w:eastAsia="ru-RU" w:bidi="ar-SA"/>
        </w:rPr>
        <w:t>бливими освітніми потребами</w:t>
      </w:r>
      <w:r w:rsidRPr="002D4B9E">
        <w:rPr>
          <w:rFonts w:ascii="Times New Roman" w:eastAsia="Times New Roman" w:hAnsi="Times New Roman" w:cs="Times New Roman"/>
          <w:bCs/>
          <w:color w:val="auto"/>
          <w:sz w:val="28"/>
          <w:szCs w:val="28"/>
          <w:lang w:val="ru-RU" w:eastAsia="ru-RU" w:bidi="ar-SA"/>
        </w:rPr>
        <w:t>; школа, яка  намагається дати можливості для розвитку кожній дитині та розвинути її так, щоб вона була успішною в житті;  школа компетентнісного розвитку і самовдосконалення з ідеалом вільної, життєлюбної, талановитої особистості. Тобто щоб дитина, навчаючись в школі, змогла набути всі життєві компетенції в тому обсязі, в якому вони їй потрібні для її успішного становлення. 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w:t>
      </w:r>
      <w:r w:rsidR="00297D74" w:rsidRPr="002D4B9E">
        <w:rPr>
          <w:rFonts w:ascii="Times New Roman" w:eastAsia="Times New Roman" w:hAnsi="Times New Roman" w:cs="Times New Roman"/>
          <w:bCs/>
          <w:color w:val="auto"/>
          <w:sz w:val="28"/>
          <w:szCs w:val="28"/>
          <w:lang w:val="ru-RU" w:eastAsia="ru-RU" w:bidi="ar-SA"/>
        </w:rPr>
        <w:t>ління школою  зосереджене</w:t>
      </w:r>
      <w:r w:rsidRPr="002D4B9E">
        <w:rPr>
          <w:rFonts w:ascii="Times New Roman" w:eastAsia="Times New Roman" w:hAnsi="Times New Roman" w:cs="Times New Roman"/>
          <w:bCs/>
          <w:color w:val="auto"/>
          <w:sz w:val="28"/>
          <w:szCs w:val="28"/>
          <w:lang w:val="ru-RU" w:eastAsia="ru-RU" w:bidi="ar-SA"/>
        </w:rPr>
        <w:t xml:space="preserve"> на управлінні якістю освіти. А це означає співвіднесення результатів роботи школи з метою, яку колектив школи поставив перед собою.</w:t>
      </w:r>
      <w:r w:rsidR="00EC1739" w:rsidRPr="00EC1739">
        <w:rPr>
          <w:rFonts w:ascii="Times New Roman" w:eastAsia="Times New Roman" w:hAnsi="Times New Roman" w:cs="Times New Roman"/>
          <w:bCs/>
          <w:color w:val="auto"/>
          <w:sz w:val="28"/>
          <w:szCs w:val="28"/>
          <w:lang w:val="ru-RU" w:eastAsia="ru-RU" w:bidi="ar-SA"/>
        </w:rPr>
        <w:t xml:space="preserve">Школа працює на засадах “педагогіки партнерства”. Основні принципи цього підходу: </w:t>
      </w:r>
    </w:p>
    <w:p w:rsidR="00F85C4D" w:rsidRDefault="00EC1739" w:rsidP="00DE78B9">
      <w:pPr>
        <w:pStyle w:val="a4"/>
        <w:widowControl/>
        <w:numPr>
          <w:ilvl w:val="0"/>
          <w:numId w:val="6"/>
        </w:numPr>
        <w:shd w:val="clear" w:color="auto" w:fill="FFFFFF"/>
        <w:jc w:val="both"/>
        <w:rPr>
          <w:rFonts w:ascii="Times New Roman" w:eastAsia="Times New Roman" w:hAnsi="Times New Roman" w:cs="Times New Roman"/>
          <w:bCs/>
          <w:color w:val="auto"/>
          <w:sz w:val="28"/>
          <w:szCs w:val="28"/>
          <w:lang w:val="ru-RU" w:eastAsia="ru-RU" w:bidi="ar-SA"/>
        </w:rPr>
      </w:pPr>
      <w:r w:rsidRPr="00EC1739">
        <w:rPr>
          <w:rFonts w:ascii="Times New Roman" w:eastAsia="Times New Roman" w:hAnsi="Times New Roman" w:cs="Times New Roman"/>
          <w:bCs/>
          <w:color w:val="auto"/>
          <w:sz w:val="28"/>
          <w:szCs w:val="28"/>
          <w:lang w:val="ru-RU" w:eastAsia="ru-RU" w:bidi="ar-SA"/>
        </w:rPr>
        <w:t xml:space="preserve">повага до особистості; </w:t>
      </w:r>
    </w:p>
    <w:p w:rsidR="00F85C4D" w:rsidRDefault="00EC1739" w:rsidP="00DE78B9">
      <w:pPr>
        <w:pStyle w:val="a4"/>
        <w:widowControl/>
        <w:numPr>
          <w:ilvl w:val="0"/>
          <w:numId w:val="6"/>
        </w:numPr>
        <w:shd w:val="clear" w:color="auto" w:fill="FFFFFF"/>
        <w:jc w:val="both"/>
        <w:rPr>
          <w:rFonts w:ascii="Times New Roman" w:eastAsia="Times New Roman" w:hAnsi="Times New Roman" w:cs="Times New Roman"/>
          <w:bCs/>
          <w:color w:val="auto"/>
          <w:sz w:val="28"/>
          <w:szCs w:val="28"/>
          <w:lang w:val="ru-RU" w:eastAsia="ru-RU" w:bidi="ar-SA"/>
        </w:rPr>
      </w:pPr>
      <w:r w:rsidRPr="00F85C4D">
        <w:rPr>
          <w:rFonts w:ascii="Times New Roman" w:eastAsia="Times New Roman" w:hAnsi="Times New Roman" w:cs="Times New Roman"/>
          <w:bCs/>
          <w:color w:val="auto"/>
          <w:sz w:val="28"/>
          <w:szCs w:val="28"/>
          <w:lang w:val="ru-RU" w:eastAsia="ru-RU" w:bidi="ar-SA"/>
        </w:rPr>
        <w:t xml:space="preserve">доброзичливість і позитивне ставлення; </w:t>
      </w:r>
    </w:p>
    <w:p w:rsidR="00F85C4D" w:rsidRDefault="00EC1739" w:rsidP="00DE78B9">
      <w:pPr>
        <w:pStyle w:val="a4"/>
        <w:widowControl/>
        <w:numPr>
          <w:ilvl w:val="0"/>
          <w:numId w:val="6"/>
        </w:numPr>
        <w:shd w:val="clear" w:color="auto" w:fill="FFFFFF"/>
        <w:jc w:val="both"/>
        <w:rPr>
          <w:rFonts w:ascii="Times New Roman" w:eastAsia="Times New Roman" w:hAnsi="Times New Roman" w:cs="Times New Roman"/>
          <w:bCs/>
          <w:color w:val="auto"/>
          <w:sz w:val="28"/>
          <w:szCs w:val="28"/>
          <w:lang w:val="ru-RU" w:eastAsia="ru-RU" w:bidi="ar-SA"/>
        </w:rPr>
      </w:pPr>
      <w:r w:rsidRPr="00F85C4D">
        <w:rPr>
          <w:rFonts w:ascii="Times New Roman" w:eastAsia="Times New Roman" w:hAnsi="Times New Roman" w:cs="Times New Roman"/>
          <w:bCs/>
          <w:color w:val="auto"/>
          <w:sz w:val="28"/>
          <w:szCs w:val="28"/>
          <w:lang w:val="ru-RU" w:eastAsia="ru-RU" w:bidi="ar-SA"/>
        </w:rPr>
        <w:t xml:space="preserve">довіра у відносинах; </w:t>
      </w:r>
    </w:p>
    <w:p w:rsidR="00F85C4D" w:rsidRDefault="00EC1739" w:rsidP="00DE78B9">
      <w:pPr>
        <w:pStyle w:val="a4"/>
        <w:widowControl/>
        <w:numPr>
          <w:ilvl w:val="0"/>
          <w:numId w:val="6"/>
        </w:numPr>
        <w:shd w:val="clear" w:color="auto" w:fill="FFFFFF"/>
        <w:jc w:val="both"/>
        <w:rPr>
          <w:rFonts w:ascii="Times New Roman" w:eastAsia="Times New Roman" w:hAnsi="Times New Roman" w:cs="Times New Roman"/>
          <w:bCs/>
          <w:color w:val="auto"/>
          <w:sz w:val="28"/>
          <w:szCs w:val="28"/>
          <w:lang w:val="ru-RU" w:eastAsia="ru-RU" w:bidi="ar-SA"/>
        </w:rPr>
      </w:pPr>
      <w:r w:rsidRPr="00F85C4D">
        <w:rPr>
          <w:rFonts w:ascii="Times New Roman" w:eastAsia="Times New Roman" w:hAnsi="Times New Roman" w:cs="Times New Roman"/>
          <w:bCs/>
          <w:color w:val="auto"/>
          <w:sz w:val="28"/>
          <w:szCs w:val="28"/>
          <w:lang w:val="ru-RU" w:eastAsia="ru-RU" w:bidi="ar-SA"/>
        </w:rPr>
        <w:t xml:space="preserve">діалог – взаємодія – взаємоповага; </w:t>
      </w:r>
    </w:p>
    <w:p w:rsidR="00F85C4D" w:rsidRDefault="00EC1739" w:rsidP="00DE78B9">
      <w:pPr>
        <w:pStyle w:val="a4"/>
        <w:widowControl/>
        <w:numPr>
          <w:ilvl w:val="0"/>
          <w:numId w:val="6"/>
        </w:numPr>
        <w:shd w:val="clear" w:color="auto" w:fill="FFFFFF"/>
        <w:jc w:val="both"/>
        <w:rPr>
          <w:rFonts w:ascii="Times New Roman" w:eastAsia="Times New Roman" w:hAnsi="Times New Roman" w:cs="Times New Roman"/>
          <w:bCs/>
          <w:color w:val="auto"/>
          <w:sz w:val="28"/>
          <w:szCs w:val="28"/>
          <w:lang w:val="ru-RU" w:eastAsia="ru-RU" w:bidi="ar-SA"/>
        </w:rPr>
      </w:pPr>
      <w:r w:rsidRPr="00F85C4D">
        <w:rPr>
          <w:rFonts w:ascii="Times New Roman" w:eastAsia="Times New Roman" w:hAnsi="Times New Roman" w:cs="Times New Roman"/>
          <w:bCs/>
          <w:color w:val="auto"/>
          <w:sz w:val="28"/>
          <w:szCs w:val="28"/>
          <w:lang w:val="ru-RU" w:eastAsia="ru-RU" w:bidi="ar-SA"/>
        </w:rPr>
        <w:t>розподілене лідерство (проактивність, право вибору та відповідальність за нього, горизонтальність зв’язків);</w:t>
      </w:r>
    </w:p>
    <w:p w:rsidR="00EC1739" w:rsidRPr="00F85C4D" w:rsidRDefault="00EC1739" w:rsidP="00DE78B9">
      <w:pPr>
        <w:pStyle w:val="a4"/>
        <w:widowControl/>
        <w:numPr>
          <w:ilvl w:val="0"/>
          <w:numId w:val="6"/>
        </w:numPr>
        <w:shd w:val="clear" w:color="auto" w:fill="FFFFFF"/>
        <w:jc w:val="both"/>
        <w:rPr>
          <w:rFonts w:ascii="Times New Roman" w:eastAsia="Times New Roman" w:hAnsi="Times New Roman" w:cs="Times New Roman"/>
          <w:bCs/>
          <w:color w:val="auto"/>
          <w:sz w:val="28"/>
          <w:szCs w:val="28"/>
          <w:lang w:val="ru-RU" w:eastAsia="ru-RU" w:bidi="ar-SA"/>
        </w:rPr>
      </w:pPr>
      <w:r w:rsidRPr="00F85C4D">
        <w:rPr>
          <w:rFonts w:ascii="Times New Roman" w:eastAsia="Times New Roman" w:hAnsi="Times New Roman" w:cs="Times New Roman"/>
          <w:bCs/>
          <w:color w:val="auto"/>
          <w:sz w:val="28"/>
          <w:szCs w:val="28"/>
          <w:lang w:val="ru-RU" w:eastAsia="ru-RU" w:bidi="ar-SA"/>
        </w:rPr>
        <w:t>принципи соціального партнерства (рівність сторін, добровільність прийняття зобов’язань, обов’язковість виконання домовленостей).</w:t>
      </w:r>
    </w:p>
    <w:p w:rsidR="0038798C" w:rsidRPr="0055086F" w:rsidRDefault="00EC1739" w:rsidP="0055086F">
      <w:pPr>
        <w:widowControl/>
        <w:shd w:val="clear" w:color="auto" w:fill="FFFFFF"/>
        <w:ind w:firstLine="360"/>
        <w:jc w:val="both"/>
        <w:rPr>
          <w:rFonts w:ascii="Times New Roman" w:eastAsia="Times New Roman" w:hAnsi="Times New Roman" w:cs="Times New Roman"/>
          <w:bCs/>
          <w:color w:val="auto"/>
          <w:sz w:val="28"/>
          <w:szCs w:val="28"/>
          <w:lang w:val="ru-RU" w:eastAsia="ru-RU" w:bidi="ar-SA"/>
        </w:rPr>
      </w:pPr>
      <w:r w:rsidRPr="00EC1739">
        <w:rPr>
          <w:rFonts w:ascii="Times New Roman" w:eastAsia="Times New Roman" w:hAnsi="Times New Roman" w:cs="Times New Roman"/>
          <w:bCs/>
          <w:color w:val="auto"/>
          <w:sz w:val="28"/>
          <w:szCs w:val="28"/>
          <w:lang w:val="ru-RU" w:eastAsia="ru-RU" w:bidi="ar-SA"/>
        </w:rPr>
        <w:t xml:space="preserve">Школа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 </w:t>
      </w:r>
    </w:p>
    <w:p w:rsidR="000075E9" w:rsidRPr="002D4B9E" w:rsidRDefault="003F030C" w:rsidP="0055086F">
      <w:pPr>
        <w:widowControl/>
        <w:shd w:val="clear" w:color="auto" w:fill="FFFFFF"/>
        <w:jc w:val="center"/>
        <w:rPr>
          <w:rFonts w:ascii="Times New Roman" w:eastAsia="Times New Roman" w:hAnsi="Times New Roman" w:cs="Times New Roman"/>
          <w:b/>
          <w:bCs/>
          <w:color w:val="auto"/>
          <w:sz w:val="28"/>
          <w:szCs w:val="28"/>
          <w:lang w:val="uk-UA" w:eastAsia="ru-RU" w:bidi="ar-SA"/>
        </w:rPr>
      </w:pPr>
      <w:r>
        <w:rPr>
          <w:rFonts w:ascii="Times New Roman" w:eastAsia="Times New Roman" w:hAnsi="Times New Roman" w:cs="Times New Roman"/>
          <w:b/>
          <w:bCs/>
          <w:color w:val="auto"/>
          <w:sz w:val="28"/>
          <w:szCs w:val="28"/>
          <w:lang w:val="uk-UA" w:eastAsia="ru-RU" w:bidi="ar-SA"/>
        </w:rPr>
        <w:t xml:space="preserve"> </w:t>
      </w:r>
      <w:r w:rsidR="004475EF" w:rsidRPr="002D4B9E">
        <w:rPr>
          <w:rFonts w:ascii="Times New Roman" w:eastAsia="Times New Roman" w:hAnsi="Times New Roman" w:cs="Times New Roman"/>
          <w:b/>
          <w:bCs/>
          <w:color w:val="auto"/>
          <w:sz w:val="28"/>
          <w:szCs w:val="28"/>
          <w:lang w:val="uk-UA" w:eastAsia="ru-RU" w:bidi="ar-SA"/>
        </w:rPr>
        <w:t xml:space="preserve"> 2. Опис "моделі" випускника школи</w:t>
      </w:r>
    </w:p>
    <w:p w:rsidR="002A449E" w:rsidRDefault="002A449E" w:rsidP="002A449E">
      <w:pPr>
        <w:pStyle w:val="af3"/>
        <w:spacing w:before="1"/>
        <w:ind w:right="180" w:firstLine="566"/>
      </w:pPr>
      <w:r>
        <w:t xml:space="preserve">Модель випускника </w:t>
      </w:r>
      <w:r>
        <w:rPr>
          <w:b/>
        </w:rPr>
        <w:t xml:space="preserve">Нової Української Школи – </w:t>
      </w:r>
      <w:r>
        <w:t>цілісна особистість, усебічно розвинена, здатна до критичного мислення; патріот з активною позицією, який діє згідно з морально-етичними принципами і здатний приймати відповідальні рішення, поважає гідність і права людини; інноватор, здатний змінювати навколишній світ, розвивати економіку за принципами сталого розвитку, конкурувати на ринку праці, учитися впродовж</w:t>
      </w:r>
      <w:r>
        <w:rPr>
          <w:spacing w:val="-10"/>
        </w:rPr>
        <w:t xml:space="preserve"> </w:t>
      </w:r>
      <w:r>
        <w:t>життя.</w:t>
      </w:r>
    </w:p>
    <w:p w:rsidR="002A449E" w:rsidRPr="002A449E" w:rsidRDefault="002A449E" w:rsidP="002A449E">
      <w:pPr>
        <w:pStyle w:val="Heading1"/>
        <w:spacing w:before="5"/>
        <w:ind w:left="658" w:right="180" w:firstLine="566"/>
        <w:jc w:val="both"/>
        <w:rPr>
          <w:sz w:val="28"/>
          <w:szCs w:val="28"/>
        </w:rPr>
      </w:pPr>
      <w:r w:rsidRPr="002A449E">
        <w:rPr>
          <w:sz w:val="28"/>
          <w:szCs w:val="28"/>
        </w:rPr>
        <w:t>Випускник компетентний у ставленні до життя, здатний до самопізнання, саморозуміння, самореалізації, формування власної культури.</w:t>
      </w:r>
    </w:p>
    <w:p w:rsidR="002A449E" w:rsidRDefault="002A449E" w:rsidP="002A449E">
      <w:pPr>
        <w:pStyle w:val="af3"/>
        <w:ind w:right="183" w:firstLine="566"/>
      </w:pPr>
      <w:r>
        <w:rPr>
          <w:b/>
        </w:rPr>
        <w:t xml:space="preserve">Випускник початкових класів </w:t>
      </w:r>
      <w:r>
        <w:t>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2A449E" w:rsidRDefault="002A449E" w:rsidP="002A449E">
      <w:pPr>
        <w:pStyle w:val="af3"/>
        <w:ind w:right="180" w:firstLine="566"/>
      </w:pPr>
      <w:r>
        <w:rPr>
          <w:b/>
        </w:rPr>
        <w:lastRenderedPageBreak/>
        <w:t xml:space="preserve">Випускник базової основної школи володіє певними якостями і вміннями </w:t>
      </w:r>
      <w: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w:t>
      </w:r>
    </w:p>
    <w:p w:rsidR="002A449E" w:rsidRDefault="002A449E" w:rsidP="002A449E">
      <w:pPr>
        <w:pStyle w:val="af3"/>
        <w:ind w:right="180" w:firstLine="566"/>
      </w:pPr>
      <w:r>
        <w:rPr>
          <w:b/>
        </w:rPr>
        <w:t xml:space="preserve">Випускник старших класів </w:t>
      </w:r>
      <w:r>
        <w:t>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2A449E" w:rsidRDefault="002A449E" w:rsidP="002A449E">
      <w:pPr>
        <w:pStyle w:val="af3"/>
        <w:ind w:right="181" w:firstLine="566"/>
      </w:pPr>
      <w:r>
        <w:rPr>
          <w:b/>
        </w:rPr>
        <w:t xml:space="preserve">Наш випускник </w:t>
      </w:r>
      <w:r>
        <w:t>- свідомий громадянин і патріот своєї країни, готовий до сміливих і успішних кроків у</w:t>
      </w:r>
      <w:r>
        <w:rPr>
          <w:spacing w:val="53"/>
        </w:rPr>
        <w:t xml:space="preserve"> </w:t>
      </w:r>
      <w:r>
        <w:t>майбутнє.</w:t>
      </w:r>
    </w:p>
    <w:p w:rsidR="002A449E" w:rsidRDefault="002A449E" w:rsidP="002A449E">
      <w:pPr>
        <w:pStyle w:val="af3"/>
        <w:ind w:firstLine="566"/>
      </w:pPr>
      <w:r>
        <w:t>Освітній процес у школі спрямований на формування у випускника школи ключових компетентностей необхідних для успішної життєдіяльності:</w:t>
      </w:r>
    </w:p>
    <w:p w:rsidR="002A449E" w:rsidRPr="002A449E" w:rsidRDefault="002A449E" w:rsidP="00DE78B9">
      <w:pPr>
        <w:pStyle w:val="a4"/>
        <w:numPr>
          <w:ilvl w:val="0"/>
          <w:numId w:val="15"/>
        </w:numPr>
        <w:tabs>
          <w:tab w:val="left" w:pos="1219"/>
        </w:tabs>
        <w:autoSpaceDE w:val="0"/>
        <w:autoSpaceDN w:val="0"/>
        <w:ind w:hanging="207"/>
        <w:contextualSpacing w:val="0"/>
        <w:rPr>
          <w:rFonts w:ascii="Times New Roman" w:hAnsi="Times New Roman" w:cs="Times New Roman"/>
          <w:sz w:val="28"/>
          <w:szCs w:val="28"/>
        </w:rPr>
      </w:pPr>
      <w:r w:rsidRPr="002A449E">
        <w:rPr>
          <w:rFonts w:ascii="Times New Roman" w:hAnsi="Times New Roman" w:cs="Times New Roman"/>
          <w:sz w:val="28"/>
          <w:szCs w:val="28"/>
        </w:rPr>
        <w:t>вільне володіння державною</w:t>
      </w:r>
      <w:r w:rsidRPr="002A449E">
        <w:rPr>
          <w:rFonts w:ascii="Times New Roman" w:hAnsi="Times New Roman" w:cs="Times New Roman"/>
          <w:spacing w:val="-5"/>
          <w:sz w:val="28"/>
          <w:szCs w:val="28"/>
        </w:rPr>
        <w:t xml:space="preserve"> </w:t>
      </w:r>
      <w:r w:rsidRPr="002A449E">
        <w:rPr>
          <w:rFonts w:ascii="Times New Roman" w:hAnsi="Times New Roman" w:cs="Times New Roman"/>
          <w:sz w:val="28"/>
          <w:szCs w:val="28"/>
        </w:rPr>
        <w:t>мовою;</w:t>
      </w:r>
    </w:p>
    <w:p w:rsidR="002A449E" w:rsidRPr="002A449E" w:rsidRDefault="002A449E" w:rsidP="00DE78B9">
      <w:pPr>
        <w:pStyle w:val="a4"/>
        <w:numPr>
          <w:ilvl w:val="0"/>
          <w:numId w:val="15"/>
        </w:numPr>
        <w:tabs>
          <w:tab w:val="left" w:pos="1219"/>
        </w:tabs>
        <w:autoSpaceDE w:val="0"/>
        <w:autoSpaceDN w:val="0"/>
        <w:ind w:hanging="207"/>
        <w:contextualSpacing w:val="0"/>
        <w:rPr>
          <w:rFonts w:ascii="Times New Roman" w:hAnsi="Times New Roman" w:cs="Times New Roman"/>
          <w:sz w:val="28"/>
          <w:szCs w:val="28"/>
          <w:lang w:val="ru-RU"/>
        </w:rPr>
      </w:pPr>
      <w:r w:rsidRPr="002A449E">
        <w:rPr>
          <w:rFonts w:ascii="Times New Roman" w:hAnsi="Times New Roman" w:cs="Times New Roman"/>
          <w:sz w:val="28"/>
          <w:szCs w:val="28"/>
          <w:lang w:val="ru-RU"/>
        </w:rPr>
        <w:t>здатність спілкуватися рідною та іноземними</w:t>
      </w:r>
      <w:r w:rsidRPr="002A449E">
        <w:rPr>
          <w:rFonts w:ascii="Times New Roman" w:hAnsi="Times New Roman" w:cs="Times New Roman"/>
          <w:spacing w:val="1"/>
          <w:sz w:val="28"/>
          <w:szCs w:val="28"/>
          <w:lang w:val="ru-RU"/>
        </w:rPr>
        <w:t xml:space="preserve"> </w:t>
      </w:r>
      <w:r w:rsidRPr="002A449E">
        <w:rPr>
          <w:rFonts w:ascii="Times New Roman" w:hAnsi="Times New Roman" w:cs="Times New Roman"/>
          <w:sz w:val="28"/>
          <w:szCs w:val="28"/>
          <w:lang w:val="ru-RU"/>
        </w:rPr>
        <w:t>мовами;</w:t>
      </w:r>
    </w:p>
    <w:p w:rsidR="002A449E" w:rsidRPr="002A449E" w:rsidRDefault="002A449E" w:rsidP="00DE78B9">
      <w:pPr>
        <w:pStyle w:val="a4"/>
        <w:numPr>
          <w:ilvl w:val="0"/>
          <w:numId w:val="15"/>
        </w:numPr>
        <w:tabs>
          <w:tab w:val="left" w:pos="1219"/>
        </w:tabs>
        <w:autoSpaceDE w:val="0"/>
        <w:autoSpaceDN w:val="0"/>
        <w:ind w:hanging="207"/>
        <w:contextualSpacing w:val="0"/>
        <w:rPr>
          <w:rFonts w:ascii="Times New Roman" w:hAnsi="Times New Roman" w:cs="Times New Roman"/>
          <w:sz w:val="28"/>
          <w:szCs w:val="28"/>
        </w:rPr>
      </w:pPr>
      <w:r w:rsidRPr="002A449E">
        <w:rPr>
          <w:rFonts w:ascii="Times New Roman" w:hAnsi="Times New Roman" w:cs="Times New Roman"/>
          <w:sz w:val="28"/>
          <w:szCs w:val="28"/>
        </w:rPr>
        <w:t>математична</w:t>
      </w:r>
      <w:r w:rsidRPr="002A449E">
        <w:rPr>
          <w:rFonts w:ascii="Times New Roman" w:hAnsi="Times New Roman" w:cs="Times New Roman"/>
          <w:spacing w:val="-2"/>
          <w:sz w:val="28"/>
          <w:szCs w:val="28"/>
        </w:rPr>
        <w:t xml:space="preserve"> </w:t>
      </w:r>
      <w:r w:rsidRPr="002A449E">
        <w:rPr>
          <w:rFonts w:ascii="Times New Roman" w:hAnsi="Times New Roman" w:cs="Times New Roman"/>
          <w:sz w:val="28"/>
          <w:szCs w:val="28"/>
        </w:rPr>
        <w:t>компетентність;</w:t>
      </w:r>
    </w:p>
    <w:p w:rsidR="002A449E" w:rsidRPr="002A449E" w:rsidRDefault="002A449E" w:rsidP="00DE78B9">
      <w:pPr>
        <w:pStyle w:val="a4"/>
        <w:numPr>
          <w:ilvl w:val="0"/>
          <w:numId w:val="15"/>
        </w:numPr>
        <w:tabs>
          <w:tab w:val="left" w:pos="1219"/>
        </w:tabs>
        <w:autoSpaceDE w:val="0"/>
        <w:autoSpaceDN w:val="0"/>
        <w:ind w:hanging="207"/>
        <w:contextualSpacing w:val="0"/>
        <w:rPr>
          <w:rFonts w:ascii="Times New Roman" w:hAnsi="Times New Roman" w:cs="Times New Roman"/>
          <w:sz w:val="28"/>
          <w:szCs w:val="28"/>
          <w:lang w:val="ru-RU"/>
        </w:rPr>
      </w:pPr>
      <w:r w:rsidRPr="002A449E">
        <w:rPr>
          <w:rFonts w:ascii="Times New Roman" w:hAnsi="Times New Roman" w:cs="Times New Roman"/>
          <w:sz w:val="28"/>
          <w:szCs w:val="28"/>
          <w:lang w:val="ru-RU"/>
        </w:rPr>
        <w:t>компетентності у галузі природничих наук, техніки і</w:t>
      </w:r>
      <w:r w:rsidRPr="002A449E">
        <w:rPr>
          <w:rFonts w:ascii="Times New Roman" w:hAnsi="Times New Roman" w:cs="Times New Roman"/>
          <w:spacing w:val="-7"/>
          <w:sz w:val="28"/>
          <w:szCs w:val="28"/>
          <w:lang w:val="ru-RU"/>
        </w:rPr>
        <w:t xml:space="preserve"> </w:t>
      </w:r>
      <w:r w:rsidRPr="002A449E">
        <w:rPr>
          <w:rFonts w:ascii="Times New Roman" w:hAnsi="Times New Roman" w:cs="Times New Roman"/>
          <w:sz w:val="28"/>
          <w:szCs w:val="28"/>
          <w:lang w:val="ru-RU"/>
        </w:rPr>
        <w:t>технологій;</w:t>
      </w:r>
    </w:p>
    <w:p w:rsidR="002A449E" w:rsidRPr="002A449E" w:rsidRDefault="002A449E" w:rsidP="00DE78B9">
      <w:pPr>
        <w:pStyle w:val="a4"/>
        <w:numPr>
          <w:ilvl w:val="0"/>
          <w:numId w:val="15"/>
        </w:numPr>
        <w:tabs>
          <w:tab w:val="left" w:pos="1219"/>
        </w:tabs>
        <w:autoSpaceDE w:val="0"/>
        <w:autoSpaceDN w:val="0"/>
        <w:ind w:hanging="207"/>
        <w:contextualSpacing w:val="0"/>
        <w:rPr>
          <w:rFonts w:ascii="Times New Roman" w:hAnsi="Times New Roman" w:cs="Times New Roman"/>
          <w:sz w:val="28"/>
          <w:szCs w:val="28"/>
        </w:rPr>
      </w:pPr>
      <w:r w:rsidRPr="002A449E">
        <w:rPr>
          <w:rFonts w:ascii="Times New Roman" w:hAnsi="Times New Roman" w:cs="Times New Roman"/>
          <w:sz w:val="28"/>
          <w:szCs w:val="28"/>
        </w:rPr>
        <w:t>інноваційність;</w:t>
      </w:r>
    </w:p>
    <w:p w:rsidR="002A449E" w:rsidRPr="002A449E" w:rsidRDefault="002A449E" w:rsidP="00DE78B9">
      <w:pPr>
        <w:pStyle w:val="a4"/>
        <w:numPr>
          <w:ilvl w:val="0"/>
          <w:numId w:val="15"/>
        </w:numPr>
        <w:tabs>
          <w:tab w:val="left" w:pos="1219"/>
        </w:tabs>
        <w:autoSpaceDE w:val="0"/>
        <w:autoSpaceDN w:val="0"/>
        <w:ind w:hanging="207"/>
        <w:contextualSpacing w:val="0"/>
        <w:rPr>
          <w:rFonts w:ascii="Times New Roman" w:hAnsi="Times New Roman" w:cs="Times New Roman"/>
          <w:sz w:val="28"/>
          <w:szCs w:val="28"/>
        </w:rPr>
      </w:pPr>
      <w:r w:rsidRPr="002A449E">
        <w:rPr>
          <w:rFonts w:ascii="Times New Roman" w:hAnsi="Times New Roman" w:cs="Times New Roman"/>
          <w:sz w:val="28"/>
          <w:szCs w:val="28"/>
        </w:rPr>
        <w:t>екологічна</w:t>
      </w:r>
      <w:r w:rsidRPr="002A449E">
        <w:rPr>
          <w:rFonts w:ascii="Times New Roman" w:hAnsi="Times New Roman" w:cs="Times New Roman"/>
          <w:spacing w:val="-2"/>
          <w:sz w:val="28"/>
          <w:szCs w:val="28"/>
        </w:rPr>
        <w:t xml:space="preserve"> </w:t>
      </w:r>
      <w:r w:rsidRPr="002A449E">
        <w:rPr>
          <w:rFonts w:ascii="Times New Roman" w:hAnsi="Times New Roman" w:cs="Times New Roman"/>
          <w:sz w:val="28"/>
          <w:szCs w:val="28"/>
        </w:rPr>
        <w:t>компетентність;</w:t>
      </w:r>
    </w:p>
    <w:p w:rsidR="002A449E" w:rsidRPr="002A449E" w:rsidRDefault="002A449E" w:rsidP="00DE78B9">
      <w:pPr>
        <w:pStyle w:val="a4"/>
        <w:numPr>
          <w:ilvl w:val="0"/>
          <w:numId w:val="15"/>
        </w:numPr>
        <w:tabs>
          <w:tab w:val="left" w:pos="1219"/>
        </w:tabs>
        <w:autoSpaceDE w:val="0"/>
        <w:autoSpaceDN w:val="0"/>
        <w:ind w:hanging="207"/>
        <w:contextualSpacing w:val="0"/>
        <w:rPr>
          <w:rFonts w:ascii="Times New Roman" w:hAnsi="Times New Roman" w:cs="Times New Roman"/>
          <w:sz w:val="28"/>
          <w:szCs w:val="28"/>
        </w:rPr>
      </w:pPr>
      <w:r w:rsidRPr="002A449E">
        <w:rPr>
          <w:rFonts w:ascii="Times New Roman" w:hAnsi="Times New Roman" w:cs="Times New Roman"/>
          <w:sz w:val="28"/>
          <w:szCs w:val="28"/>
        </w:rPr>
        <w:t>інформаційно-комунікаційна</w:t>
      </w:r>
      <w:r w:rsidRPr="002A449E">
        <w:rPr>
          <w:rFonts w:ascii="Times New Roman" w:hAnsi="Times New Roman" w:cs="Times New Roman"/>
          <w:spacing w:val="-2"/>
          <w:sz w:val="28"/>
          <w:szCs w:val="28"/>
        </w:rPr>
        <w:t xml:space="preserve"> </w:t>
      </w:r>
      <w:r w:rsidRPr="002A449E">
        <w:rPr>
          <w:rFonts w:ascii="Times New Roman" w:hAnsi="Times New Roman" w:cs="Times New Roman"/>
          <w:sz w:val="28"/>
          <w:szCs w:val="28"/>
        </w:rPr>
        <w:t>компетентність;</w:t>
      </w:r>
    </w:p>
    <w:p w:rsidR="002A449E" w:rsidRPr="002A449E" w:rsidRDefault="002A449E" w:rsidP="00DE78B9">
      <w:pPr>
        <w:pStyle w:val="a4"/>
        <w:numPr>
          <w:ilvl w:val="0"/>
          <w:numId w:val="15"/>
        </w:numPr>
        <w:tabs>
          <w:tab w:val="left" w:pos="1219"/>
        </w:tabs>
        <w:autoSpaceDE w:val="0"/>
        <w:autoSpaceDN w:val="0"/>
        <w:ind w:hanging="207"/>
        <w:contextualSpacing w:val="0"/>
        <w:rPr>
          <w:rFonts w:ascii="Times New Roman" w:hAnsi="Times New Roman" w:cs="Times New Roman"/>
          <w:sz w:val="28"/>
          <w:szCs w:val="28"/>
        </w:rPr>
      </w:pPr>
      <w:r w:rsidRPr="002A449E">
        <w:rPr>
          <w:rFonts w:ascii="Times New Roman" w:hAnsi="Times New Roman" w:cs="Times New Roman"/>
          <w:sz w:val="28"/>
          <w:szCs w:val="28"/>
        </w:rPr>
        <w:t>навчання впродовж</w:t>
      </w:r>
      <w:r w:rsidRPr="002A449E">
        <w:rPr>
          <w:rFonts w:ascii="Times New Roman" w:hAnsi="Times New Roman" w:cs="Times New Roman"/>
          <w:spacing w:val="-1"/>
          <w:sz w:val="28"/>
          <w:szCs w:val="28"/>
        </w:rPr>
        <w:t xml:space="preserve"> </w:t>
      </w:r>
      <w:r w:rsidRPr="002A449E">
        <w:rPr>
          <w:rFonts w:ascii="Times New Roman" w:hAnsi="Times New Roman" w:cs="Times New Roman"/>
          <w:sz w:val="28"/>
          <w:szCs w:val="28"/>
        </w:rPr>
        <w:t>життя;</w:t>
      </w:r>
    </w:p>
    <w:p w:rsidR="002A449E" w:rsidRPr="002A449E" w:rsidRDefault="002A449E" w:rsidP="00DE78B9">
      <w:pPr>
        <w:pStyle w:val="a4"/>
        <w:numPr>
          <w:ilvl w:val="0"/>
          <w:numId w:val="15"/>
        </w:numPr>
        <w:tabs>
          <w:tab w:val="left" w:pos="1202"/>
        </w:tabs>
        <w:autoSpaceDE w:val="0"/>
        <w:autoSpaceDN w:val="0"/>
        <w:ind w:right="411" w:hanging="223"/>
        <w:contextualSpacing w:val="0"/>
        <w:rPr>
          <w:rFonts w:ascii="Times New Roman" w:hAnsi="Times New Roman" w:cs="Times New Roman"/>
          <w:sz w:val="28"/>
          <w:szCs w:val="28"/>
        </w:rPr>
      </w:pPr>
      <w:r w:rsidRPr="002A449E">
        <w:rPr>
          <w:rFonts w:ascii="Times New Roman" w:hAnsi="Times New Roman" w:cs="Times New Roman"/>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w:t>
      </w:r>
      <w:r w:rsidRPr="002A449E">
        <w:rPr>
          <w:rFonts w:ascii="Times New Roman" w:hAnsi="Times New Roman" w:cs="Times New Roman"/>
          <w:spacing w:val="-2"/>
          <w:sz w:val="28"/>
          <w:szCs w:val="28"/>
        </w:rPr>
        <w:t xml:space="preserve"> </w:t>
      </w:r>
      <w:r w:rsidRPr="002A449E">
        <w:rPr>
          <w:rFonts w:ascii="Times New Roman" w:hAnsi="Times New Roman" w:cs="Times New Roman"/>
          <w:sz w:val="28"/>
          <w:szCs w:val="28"/>
        </w:rPr>
        <w:t>можливостей;</w:t>
      </w:r>
    </w:p>
    <w:p w:rsidR="002A449E" w:rsidRPr="002A449E" w:rsidRDefault="002A449E" w:rsidP="00DE78B9">
      <w:pPr>
        <w:pStyle w:val="a4"/>
        <w:numPr>
          <w:ilvl w:val="0"/>
          <w:numId w:val="15"/>
        </w:numPr>
        <w:tabs>
          <w:tab w:val="left" w:pos="1219"/>
        </w:tabs>
        <w:autoSpaceDE w:val="0"/>
        <w:autoSpaceDN w:val="0"/>
        <w:ind w:hanging="207"/>
        <w:contextualSpacing w:val="0"/>
        <w:rPr>
          <w:rFonts w:ascii="Times New Roman" w:hAnsi="Times New Roman" w:cs="Times New Roman"/>
          <w:sz w:val="28"/>
          <w:szCs w:val="28"/>
        </w:rPr>
      </w:pPr>
      <w:r w:rsidRPr="002A449E">
        <w:rPr>
          <w:rFonts w:ascii="Times New Roman" w:hAnsi="Times New Roman" w:cs="Times New Roman"/>
          <w:sz w:val="28"/>
          <w:szCs w:val="28"/>
        </w:rPr>
        <w:t>культурна</w:t>
      </w:r>
      <w:r w:rsidRPr="002A449E">
        <w:rPr>
          <w:rFonts w:ascii="Times New Roman" w:hAnsi="Times New Roman" w:cs="Times New Roman"/>
          <w:spacing w:val="-2"/>
          <w:sz w:val="28"/>
          <w:szCs w:val="28"/>
        </w:rPr>
        <w:t xml:space="preserve"> </w:t>
      </w:r>
      <w:r w:rsidRPr="002A449E">
        <w:rPr>
          <w:rFonts w:ascii="Times New Roman" w:hAnsi="Times New Roman" w:cs="Times New Roman"/>
          <w:sz w:val="28"/>
          <w:szCs w:val="28"/>
        </w:rPr>
        <w:t>компетентність;</w:t>
      </w:r>
    </w:p>
    <w:p w:rsidR="002A449E" w:rsidRPr="002A449E" w:rsidRDefault="002A449E" w:rsidP="00DE78B9">
      <w:pPr>
        <w:pStyle w:val="a4"/>
        <w:numPr>
          <w:ilvl w:val="0"/>
          <w:numId w:val="15"/>
        </w:numPr>
        <w:tabs>
          <w:tab w:val="left" w:pos="1219"/>
        </w:tabs>
        <w:autoSpaceDE w:val="0"/>
        <w:autoSpaceDN w:val="0"/>
        <w:ind w:hanging="207"/>
        <w:contextualSpacing w:val="0"/>
        <w:rPr>
          <w:rFonts w:ascii="Times New Roman" w:hAnsi="Times New Roman" w:cs="Times New Roman"/>
          <w:sz w:val="28"/>
          <w:szCs w:val="28"/>
        </w:rPr>
      </w:pPr>
      <w:r w:rsidRPr="002A449E">
        <w:rPr>
          <w:rFonts w:ascii="Times New Roman" w:hAnsi="Times New Roman" w:cs="Times New Roman"/>
          <w:sz w:val="28"/>
          <w:szCs w:val="28"/>
        </w:rPr>
        <w:t>підприємливість та фінансова</w:t>
      </w:r>
      <w:r w:rsidRPr="002A449E">
        <w:rPr>
          <w:rFonts w:ascii="Times New Roman" w:hAnsi="Times New Roman" w:cs="Times New Roman"/>
          <w:spacing w:val="-3"/>
          <w:sz w:val="28"/>
          <w:szCs w:val="28"/>
        </w:rPr>
        <w:t xml:space="preserve"> </w:t>
      </w:r>
      <w:r w:rsidRPr="002A449E">
        <w:rPr>
          <w:rFonts w:ascii="Times New Roman" w:hAnsi="Times New Roman" w:cs="Times New Roman"/>
          <w:sz w:val="28"/>
          <w:szCs w:val="28"/>
        </w:rPr>
        <w:t>грамотність;</w:t>
      </w:r>
    </w:p>
    <w:p w:rsidR="002A449E" w:rsidRPr="002A449E" w:rsidRDefault="002A449E" w:rsidP="00DE78B9">
      <w:pPr>
        <w:pStyle w:val="a4"/>
        <w:numPr>
          <w:ilvl w:val="0"/>
          <w:numId w:val="15"/>
        </w:numPr>
        <w:tabs>
          <w:tab w:val="left" w:pos="1219"/>
        </w:tabs>
        <w:autoSpaceDE w:val="0"/>
        <w:autoSpaceDN w:val="0"/>
        <w:ind w:left="1018" w:right="727" w:firstLine="0"/>
        <w:contextualSpacing w:val="0"/>
        <w:rPr>
          <w:rFonts w:ascii="Times New Roman" w:hAnsi="Times New Roman" w:cs="Times New Roman"/>
          <w:sz w:val="28"/>
          <w:szCs w:val="28"/>
          <w:lang w:val="ru-RU"/>
        </w:rPr>
      </w:pPr>
      <w:r w:rsidRPr="002A449E">
        <w:rPr>
          <w:rFonts w:ascii="Times New Roman" w:hAnsi="Times New Roman" w:cs="Times New Roman"/>
          <w:sz w:val="28"/>
          <w:szCs w:val="28"/>
          <w:lang w:val="ru-RU"/>
        </w:rPr>
        <w:t>готовність до вибору професії відповідно до своїх здібностей та можливостей, потреб ринку</w:t>
      </w:r>
      <w:r w:rsidRPr="002A449E">
        <w:rPr>
          <w:rFonts w:ascii="Times New Roman" w:hAnsi="Times New Roman" w:cs="Times New Roman"/>
          <w:spacing w:val="-8"/>
          <w:sz w:val="28"/>
          <w:szCs w:val="28"/>
          <w:lang w:val="ru-RU"/>
        </w:rPr>
        <w:t xml:space="preserve"> </w:t>
      </w:r>
      <w:r w:rsidRPr="002A449E">
        <w:rPr>
          <w:rFonts w:ascii="Times New Roman" w:hAnsi="Times New Roman" w:cs="Times New Roman"/>
          <w:sz w:val="28"/>
          <w:szCs w:val="28"/>
          <w:lang w:val="ru-RU"/>
        </w:rPr>
        <w:t>праці.</w:t>
      </w:r>
    </w:p>
    <w:p w:rsidR="00BB734B" w:rsidRPr="000075E9" w:rsidRDefault="002A449E" w:rsidP="0055086F">
      <w:pPr>
        <w:pStyle w:val="af3"/>
        <w:ind w:right="184" w:firstLine="647"/>
      </w:pPr>
      <w:r>
        <w:t>Усі перелічені компетентності однаково важливі й взаємопов’язані. Кожну з них діти набувають під час вивчення різних предметів на всіх етапах освіти. Спільними для всіх компетентностей є такі вміння: читати і розуміти прочитане, висловлювати думку усно і письмово, критично мислити, здатність логічно обґрунтовувати позицію, виявляти ініціативу, творити, уміння вирішувати проблеми, оцінювати ризики та приймати рішення, конструктивно керувати емоціями, застосовувати емоційний інтелект, здатність співпрацювати в команді.</w:t>
      </w:r>
    </w:p>
    <w:p w:rsidR="005F6248" w:rsidRPr="000075E9" w:rsidRDefault="00A61B3E" w:rsidP="00BB734B">
      <w:pPr>
        <w:widowControl/>
        <w:shd w:val="clear" w:color="auto" w:fill="FFFFFF"/>
        <w:jc w:val="center"/>
        <w:rPr>
          <w:rFonts w:ascii="Times New Roman" w:eastAsia="Times New Roman" w:hAnsi="Times New Roman" w:cs="Times New Roman"/>
          <w:b/>
          <w:color w:val="auto"/>
          <w:sz w:val="28"/>
          <w:szCs w:val="28"/>
          <w:lang w:val="uk-UA" w:eastAsia="ru-RU"/>
        </w:rPr>
      </w:pPr>
      <w:r w:rsidRPr="000075E9">
        <w:rPr>
          <w:rFonts w:ascii="Times New Roman" w:eastAsia="Times New Roman" w:hAnsi="Times New Roman" w:cs="Times New Roman"/>
          <w:b/>
          <w:color w:val="auto"/>
          <w:sz w:val="28"/>
          <w:szCs w:val="28"/>
          <w:lang w:val="uk-UA" w:eastAsia="ru-RU"/>
        </w:rPr>
        <w:t xml:space="preserve"> 3. Цілі та задачі освітнього процесу школи</w:t>
      </w:r>
    </w:p>
    <w:p w:rsidR="00D9498D" w:rsidRPr="002D4B9E" w:rsidRDefault="00D9498D" w:rsidP="00A61B3E">
      <w:pPr>
        <w:widowControl/>
        <w:shd w:val="clear" w:color="auto" w:fill="FFFFFF"/>
        <w:ind w:left="720"/>
        <w:jc w:val="both"/>
        <w:rPr>
          <w:rFonts w:ascii="Times New Roman" w:eastAsia="Times New Roman" w:hAnsi="Times New Roman" w:cs="Times New Roman"/>
          <w:color w:val="auto"/>
          <w:sz w:val="28"/>
          <w:szCs w:val="28"/>
          <w:lang w:val="ru-RU" w:eastAsia="ru-RU"/>
        </w:rPr>
      </w:pPr>
      <w:r w:rsidRPr="000075E9">
        <w:rPr>
          <w:rFonts w:ascii="Times New Roman" w:eastAsia="Times New Roman" w:hAnsi="Times New Roman" w:cs="Times New Roman"/>
          <w:color w:val="auto"/>
          <w:sz w:val="28"/>
          <w:szCs w:val="28"/>
          <w:lang w:val="uk-UA" w:eastAsia="ru-RU"/>
        </w:rPr>
        <w:t>Враховуючи призначення і місце школи в освітньому просторі міста</w:t>
      </w:r>
      <w:r w:rsidR="00C26131" w:rsidRPr="000075E9">
        <w:rPr>
          <w:rFonts w:ascii="Times New Roman" w:eastAsia="Times New Roman" w:hAnsi="Times New Roman" w:cs="Times New Roman"/>
          <w:color w:val="auto"/>
          <w:sz w:val="28"/>
          <w:szCs w:val="28"/>
          <w:lang w:val="uk-UA" w:eastAsia="ru-RU"/>
        </w:rPr>
        <w:t xml:space="preserve"> та району</w:t>
      </w:r>
      <w:r w:rsidRPr="000075E9">
        <w:rPr>
          <w:rFonts w:ascii="Times New Roman" w:eastAsia="Times New Roman" w:hAnsi="Times New Roman" w:cs="Times New Roman"/>
          <w:color w:val="auto"/>
          <w:sz w:val="28"/>
          <w:szCs w:val="28"/>
          <w:lang w:val="uk-UA" w:eastAsia="ru-RU"/>
        </w:rPr>
        <w:t xml:space="preserve"> школа прац</w:t>
      </w:r>
      <w:r w:rsidRPr="002D4B9E">
        <w:rPr>
          <w:rFonts w:ascii="Times New Roman" w:eastAsia="Times New Roman" w:hAnsi="Times New Roman" w:cs="Times New Roman"/>
          <w:color w:val="auto"/>
          <w:sz w:val="28"/>
          <w:szCs w:val="28"/>
          <w:lang w:val="ru-RU" w:eastAsia="ru-RU"/>
        </w:rPr>
        <w:t>ює над досягненням таких цілей</w:t>
      </w:r>
      <w:r w:rsidR="00ED0053" w:rsidRPr="002D4B9E">
        <w:rPr>
          <w:rFonts w:ascii="Times New Roman" w:eastAsia="Times New Roman" w:hAnsi="Times New Roman" w:cs="Times New Roman"/>
          <w:color w:val="auto"/>
          <w:sz w:val="28"/>
          <w:szCs w:val="28"/>
          <w:lang w:val="ru-RU" w:eastAsia="ru-RU"/>
        </w:rPr>
        <w:t xml:space="preserve"> та задач</w:t>
      </w:r>
      <w:r w:rsidRPr="002D4B9E">
        <w:rPr>
          <w:rFonts w:ascii="Times New Roman" w:eastAsia="Times New Roman" w:hAnsi="Times New Roman" w:cs="Times New Roman"/>
          <w:color w:val="auto"/>
          <w:sz w:val="28"/>
          <w:szCs w:val="28"/>
          <w:lang w:val="ru-RU" w:eastAsia="ru-RU"/>
        </w:rPr>
        <w:t>:</w:t>
      </w:r>
    </w:p>
    <w:p w:rsidR="00D9498D" w:rsidRPr="0055086F" w:rsidRDefault="00D9498D" w:rsidP="00DE78B9">
      <w:pPr>
        <w:pStyle w:val="a4"/>
        <w:widowControl/>
        <w:numPr>
          <w:ilvl w:val="0"/>
          <w:numId w:val="26"/>
        </w:numPr>
        <w:shd w:val="clear" w:color="auto" w:fill="FFFFFF"/>
        <w:jc w:val="both"/>
        <w:rPr>
          <w:rFonts w:ascii="Times New Roman" w:eastAsia="Times New Roman" w:hAnsi="Times New Roman" w:cs="Times New Roman"/>
          <w:color w:val="auto"/>
          <w:sz w:val="28"/>
          <w:szCs w:val="28"/>
          <w:lang w:val="uk-UA" w:eastAsia="ru-RU"/>
        </w:rPr>
      </w:pPr>
      <w:r w:rsidRPr="0055086F">
        <w:rPr>
          <w:rFonts w:ascii="Times New Roman" w:eastAsia="Times New Roman" w:hAnsi="Times New Roman" w:cs="Times New Roman"/>
          <w:color w:val="auto"/>
          <w:sz w:val="28"/>
          <w:szCs w:val="28"/>
          <w:lang w:val="uk-UA" w:eastAsia="ru-RU"/>
        </w:rPr>
        <w:lastRenderedPageBreak/>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D9498D" w:rsidRPr="002D4B9E" w:rsidRDefault="00D9498D" w:rsidP="00DE78B9">
      <w:pPr>
        <w:widowControl/>
        <w:numPr>
          <w:ilvl w:val="0"/>
          <w:numId w:val="3"/>
        </w:numPr>
        <w:shd w:val="clear" w:color="auto" w:fill="FFFFFF"/>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гарантувати наступність освітніх програм усіх рівнів;</w:t>
      </w:r>
    </w:p>
    <w:p w:rsidR="00D9498D" w:rsidRPr="002D4B9E" w:rsidRDefault="00D9498D" w:rsidP="00DE78B9">
      <w:pPr>
        <w:widowControl/>
        <w:numPr>
          <w:ilvl w:val="0"/>
          <w:numId w:val="3"/>
        </w:numPr>
        <w:shd w:val="clear" w:color="auto" w:fill="FFFFFF"/>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D9498D" w:rsidRPr="002D4B9E" w:rsidRDefault="00D9498D" w:rsidP="00DE78B9">
      <w:pPr>
        <w:widowControl/>
        <w:numPr>
          <w:ilvl w:val="0"/>
          <w:numId w:val="3"/>
        </w:numPr>
        <w:shd w:val="clear" w:color="auto" w:fill="FFFFFF"/>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формувати позитивну мотивацію учнів до навчальної діяльності;</w:t>
      </w:r>
    </w:p>
    <w:p w:rsidR="00C26131" w:rsidRPr="0055086F" w:rsidRDefault="00D9498D" w:rsidP="00DE78B9">
      <w:pPr>
        <w:widowControl/>
        <w:numPr>
          <w:ilvl w:val="0"/>
          <w:numId w:val="3"/>
        </w:numPr>
        <w:shd w:val="clear" w:color="auto" w:fill="FFFFFF"/>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забезпечити соціально-педагогічні відносини, що зберігають фізичне, психічне та соціальне здоров'я учнів.</w:t>
      </w:r>
    </w:p>
    <w:p w:rsidR="005F6248" w:rsidRPr="002D4B9E" w:rsidRDefault="003F030C" w:rsidP="00BB734B">
      <w:pPr>
        <w:widowControl/>
        <w:shd w:val="clear" w:color="auto" w:fill="FFFFFF"/>
        <w:jc w:val="center"/>
        <w:rPr>
          <w:rFonts w:ascii="Times New Roman" w:eastAsia="Times New Roman" w:hAnsi="Times New Roman" w:cs="Times New Roman"/>
          <w:b/>
          <w:bCs/>
          <w:color w:val="auto"/>
          <w:sz w:val="28"/>
          <w:szCs w:val="28"/>
          <w:lang w:val="uk-UA" w:eastAsia="ru-RU" w:bidi="ar-SA"/>
        </w:rPr>
      </w:pPr>
      <w:r>
        <w:rPr>
          <w:rFonts w:ascii="Times New Roman" w:eastAsia="Times New Roman" w:hAnsi="Times New Roman" w:cs="Times New Roman"/>
          <w:b/>
          <w:bCs/>
          <w:color w:val="auto"/>
          <w:sz w:val="28"/>
          <w:szCs w:val="28"/>
          <w:lang w:val="uk-UA" w:eastAsia="ru-RU" w:bidi="ar-SA"/>
        </w:rPr>
        <w:t xml:space="preserve"> </w:t>
      </w:r>
      <w:r w:rsidR="007A7E39" w:rsidRPr="002D4B9E">
        <w:rPr>
          <w:rFonts w:ascii="Times New Roman" w:eastAsia="Times New Roman" w:hAnsi="Times New Roman" w:cs="Times New Roman"/>
          <w:b/>
          <w:bCs/>
          <w:color w:val="auto"/>
          <w:sz w:val="28"/>
          <w:szCs w:val="28"/>
          <w:lang w:val="uk-UA" w:eastAsia="ru-RU" w:bidi="ar-SA"/>
        </w:rPr>
        <w:t xml:space="preserve"> 4</w:t>
      </w:r>
      <w:r w:rsidR="007A7E39" w:rsidRPr="002D4B9E">
        <w:rPr>
          <w:rFonts w:ascii="Times New Roman" w:eastAsia="Times New Roman" w:hAnsi="Times New Roman" w:cs="Times New Roman"/>
          <w:color w:val="auto"/>
          <w:sz w:val="28"/>
          <w:szCs w:val="28"/>
          <w:lang w:val="uk-UA" w:eastAsia="ru-RU" w:bidi="ar-SA"/>
        </w:rPr>
        <w:t xml:space="preserve">. </w:t>
      </w:r>
      <w:r w:rsidR="007A7E39" w:rsidRPr="002D4B9E">
        <w:rPr>
          <w:rFonts w:ascii="Times New Roman" w:eastAsia="Times New Roman" w:hAnsi="Times New Roman" w:cs="Times New Roman"/>
          <w:b/>
          <w:bCs/>
          <w:color w:val="auto"/>
          <w:sz w:val="28"/>
          <w:szCs w:val="28"/>
          <w:lang w:val="uk-UA" w:eastAsia="ru-RU" w:bidi="ar-SA"/>
        </w:rPr>
        <w:t>Навчальний план та його обґрунтування</w:t>
      </w:r>
    </w:p>
    <w:p w:rsidR="00E26B46" w:rsidRPr="002D4B9E" w:rsidRDefault="007A7E39" w:rsidP="00C26131">
      <w:pPr>
        <w:widowControl/>
        <w:shd w:val="clear" w:color="auto" w:fill="FFFFFF"/>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bidi="ar-SA"/>
        </w:rPr>
        <w:t xml:space="preserve">          Основним документом, що регулює навчально-виховний процес у школі, є робочий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r w:rsidR="00C26131">
        <w:rPr>
          <w:rFonts w:ascii="Times New Roman" w:eastAsia="Times New Roman" w:hAnsi="Times New Roman" w:cs="Times New Roman"/>
          <w:color w:val="auto"/>
          <w:sz w:val="28"/>
          <w:szCs w:val="28"/>
          <w:lang w:val="uk-UA" w:eastAsia="ru-RU" w:bidi="ar-SA"/>
        </w:rPr>
        <w:t xml:space="preserve"> </w:t>
      </w:r>
      <w:r w:rsidR="00E26B46" w:rsidRPr="002D4B9E">
        <w:rPr>
          <w:rFonts w:ascii="Times New Roman" w:eastAsia="Times New Roman" w:hAnsi="Times New Roman" w:cs="Times New Roman"/>
          <w:color w:val="auto"/>
          <w:sz w:val="28"/>
          <w:szCs w:val="28"/>
          <w:lang w:val="uk-UA" w:eastAsia="ru-RU"/>
        </w:rPr>
        <w:t>Починаючи з І</w:t>
      </w:r>
      <w:r w:rsidR="00C26131">
        <w:rPr>
          <w:rFonts w:ascii="Times New Roman" w:eastAsia="Times New Roman" w:hAnsi="Times New Roman" w:cs="Times New Roman"/>
          <w:color w:val="auto"/>
          <w:sz w:val="28"/>
          <w:szCs w:val="28"/>
          <w:lang w:val="uk-UA" w:eastAsia="ru-RU"/>
        </w:rPr>
        <w:t>І</w:t>
      </w:r>
      <w:r w:rsidR="00E26B46" w:rsidRPr="002D4B9E">
        <w:rPr>
          <w:rFonts w:ascii="Times New Roman" w:eastAsia="Times New Roman" w:hAnsi="Times New Roman" w:cs="Times New Roman"/>
          <w:color w:val="auto"/>
          <w:sz w:val="28"/>
          <w:szCs w:val="28"/>
          <w:lang w:val="uk-UA" w:eastAsia="ru-RU"/>
        </w:rPr>
        <w:t xml:space="preserve"> ступеня, в школі функціонує система факультативів та гуртків, яка дозволяє зробити освітній простір  єдиним і таким, що тісно пов'язує різні вікові етапи в навчанні різних  дисциплін. Мета та завдання базового навчання  полягає у створенні освітнього простору для здійснення самовизначення учнів основної школи до вибору профілю подальшого навчання. </w:t>
      </w:r>
      <w:r w:rsidR="00C26131">
        <w:rPr>
          <w:rFonts w:ascii="Times New Roman" w:eastAsia="Times New Roman" w:hAnsi="Times New Roman" w:cs="Times New Roman"/>
          <w:color w:val="auto"/>
          <w:sz w:val="28"/>
          <w:szCs w:val="28"/>
          <w:lang w:val="uk-UA" w:eastAsia="ru-RU"/>
        </w:rPr>
        <w:t xml:space="preserve"> </w:t>
      </w:r>
      <w:r w:rsidR="00E26B46" w:rsidRPr="002D4B9E">
        <w:rPr>
          <w:rFonts w:ascii="Times New Roman" w:eastAsia="Times New Roman" w:hAnsi="Times New Roman" w:cs="Times New Roman"/>
          <w:color w:val="auto"/>
          <w:sz w:val="28"/>
          <w:szCs w:val="28"/>
          <w:lang w:val="uk-UA" w:eastAsia="ru-RU"/>
        </w:rPr>
        <w:t xml:space="preserve">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w:t>
      </w:r>
      <w:r w:rsidR="00E26B46" w:rsidRPr="002D4B9E">
        <w:rPr>
          <w:rFonts w:ascii="Times New Roman" w:eastAsia="Times New Roman" w:hAnsi="Times New Roman" w:cs="Times New Roman"/>
          <w:color w:val="auto"/>
          <w:sz w:val="28"/>
          <w:szCs w:val="28"/>
          <w:lang w:val="uk-UA" w:eastAsia="ru-RU"/>
        </w:rPr>
        <w:br/>
      </w:r>
      <w:r w:rsidR="00C26131">
        <w:rPr>
          <w:rFonts w:ascii="Times New Roman" w:eastAsia="Times New Roman" w:hAnsi="Times New Roman" w:cs="Times New Roman"/>
          <w:color w:val="auto"/>
          <w:sz w:val="28"/>
          <w:szCs w:val="28"/>
          <w:lang w:val="uk-UA" w:eastAsia="ru-RU"/>
        </w:rPr>
        <w:t xml:space="preserve">       </w:t>
      </w:r>
      <w:r w:rsidR="00E26B46" w:rsidRPr="002D4B9E">
        <w:rPr>
          <w:rFonts w:ascii="Times New Roman" w:eastAsia="Times New Roman" w:hAnsi="Times New Roman" w:cs="Times New Roman"/>
          <w:color w:val="auto"/>
          <w:sz w:val="28"/>
          <w:szCs w:val="28"/>
          <w:lang w:val="uk-UA" w:eastAsia="ru-RU"/>
        </w:rPr>
        <w:t xml:space="preserve">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r w:rsidR="00E26B46" w:rsidRPr="002D4B9E">
        <w:rPr>
          <w:rFonts w:ascii="Times New Roman" w:eastAsia="Times New Roman" w:hAnsi="Times New Roman" w:cs="Times New Roman"/>
          <w:color w:val="auto"/>
          <w:sz w:val="28"/>
          <w:szCs w:val="28"/>
          <w:lang w:val="ru-RU" w:eastAsia="ru-RU"/>
        </w:rPr>
        <w:t xml:space="preserve">Зміст освіти на цьому ступені є єдиним для всіх учнів. </w:t>
      </w:r>
      <w:r w:rsidR="00C26131">
        <w:rPr>
          <w:rFonts w:ascii="Times New Roman" w:eastAsia="Times New Roman" w:hAnsi="Times New Roman" w:cs="Times New Roman"/>
          <w:color w:val="auto"/>
          <w:sz w:val="28"/>
          <w:szCs w:val="28"/>
          <w:lang w:val="ru-RU" w:eastAsia="ru-RU"/>
        </w:rPr>
        <w:t xml:space="preserve"> </w:t>
      </w:r>
      <w:r w:rsidR="00E26B46" w:rsidRPr="002D4B9E">
        <w:rPr>
          <w:rFonts w:ascii="Times New Roman" w:eastAsia="Times New Roman" w:hAnsi="Times New Roman" w:cs="Times New Roman"/>
          <w:color w:val="auto"/>
          <w:sz w:val="28"/>
          <w:szCs w:val="28"/>
          <w:lang w:val="ru-RU" w:eastAsia="ru-RU"/>
        </w:rPr>
        <w:t xml:space="preserve"> П</w:t>
      </w:r>
      <w:r w:rsidR="00E26B46" w:rsidRPr="002D4B9E">
        <w:rPr>
          <w:rFonts w:ascii="Times New Roman" w:eastAsia="Times New Roman" w:hAnsi="Times New Roman" w:cs="Times New Roman"/>
          <w:color w:val="auto"/>
          <w:sz w:val="28"/>
          <w:szCs w:val="28"/>
          <w:lang w:val="uk-UA" w:eastAsia="ru-RU"/>
        </w:rPr>
        <w:t xml:space="preserve">ри формуванні </w:t>
      </w:r>
      <w:r w:rsidR="001348FE" w:rsidRPr="002D4B9E">
        <w:rPr>
          <w:rFonts w:ascii="Times New Roman" w:eastAsia="Times New Roman" w:hAnsi="Times New Roman" w:cs="Times New Roman"/>
          <w:color w:val="auto"/>
          <w:sz w:val="28"/>
          <w:szCs w:val="28"/>
          <w:lang w:val="uk-UA" w:eastAsia="ru-RU"/>
        </w:rPr>
        <w:t xml:space="preserve">змісту </w:t>
      </w:r>
      <w:r w:rsidR="00C26131">
        <w:rPr>
          <w:rFonts w:ascii="Times New Roman" w:eastAsia="Times New Roman" w:hAnsi="Times New Roman" w:cs="Times New Roman"/>
          <w:color w:val="auto"/>
          <w:sz w:val="28"/>
          <w:szCs w:val="28"/>
          <w:lang w:val="uk-UA" w:eastAsia="ru-RU"/>
        </w:rPr>
        <w:t>поглибленого вивчення предметів</w:t>
      </w:r>
      <w:r w:rsidR="00E26B46" w:rsidRPr="002D4B9E">
        <w:rPr>
          <w:rFonts w:ascii="Times New Roman" w:eastAsia="Times New Roman" w:hAnsi="Times New Roman" w:cs="Times New Roman"/>
          <w:color w:val="auto"/>
          <w:sz w:val="28"/>
          <w:szCs w:val="28"/>
          <w:lang w:val="uk-UA" w:eastAsia="ru-RU"/>
        </w:rPr>
        <w:t xml:space="preserve"> та варіативної складової навчального </w:t>
      </w:r>
      <w:r w:rsidR="00C26131">
        <w:rPr>
          <w:rFonts w:ascii="Times New Roman" w:eastAsia="Times New Roman" w:hAnsi="Times New Roman" w:cs="Times New Roman"/>
          <w:color w:val="auto"/>
          <w:sz w:val="28"/>
          <w:szCs w:val="28"/>
          <w:lang w:val="uk-UA" w:eastAsia="ru-RU"/>
        </w:rPr>
        <w:t xml:space="preserve">плану </w:t>
      </w:r>
      <w:r w:rsidR="00E26B46" w:rsidRPr="002D4B9E">
        <w:rPr>
          <w:rFonts w:ascii="Times New Roman" w:eastAsia="Times New Roman" w:hAnsi="Times New Roman" w:cs="Times New Roman"/>
          <w:color w:val="auto"/>
          <w:sz w:val="28"/>
          <w:szCs w:val="28"/>
          <w:lang w:val="uk-UA" w:eastAsia="ru-RU"/>
        </w:rPr>
        <w:t xml:space="preserve">було  максимально врахувано освітні потреби учнів і батьків, що випливають з результатів анкетування, опитування, моніторингу </w:t>
      </w:r>
      <w:r w:rsidR="001348FE" w:rsidRPr="002D4B9E">
        <w:rPr>
          <w:rFonts w:ascii="Times New Roman" w:eastAsia="Times New Roman" w:hAnsi="Times New Roman" w:cs="Times New Roman"/>
          <w:color w:val="auto"/>
          <w:sz w:val="28"/>
          <w:szCs w:val="28"/>
          <w:lang w:val="uk-UA" w:eastAsia="ru-RU"/>
        </w:rPr>
        <w:t xml:space="preserve">навченості та природніх задатків здобувачів освіти. </w:t>
      </w:r>
    </w:p>
    <w:p w:rsidR="006E002A" w:rsidRDefault="006E002A" w:rsidP="00C26131">
      <w:pPr>
        <w:widowControl/>
        <w:shd w:val="clear" w:color="auto" w:fill="FFFFFF"/>
        <w:ind w:firstLine="708"/>
        <w:jc w:val="both"/>
        <w:rPr>
          <w:rFonts w:ascii="Times New Roman" w:eastAsia="Times New Roman" w:hAnsi="Times New Roman" w:cs="Times New Roman"/>
          <w:bCs/>
          <w:iCs/>
          <w:color w:val="auto"/>
          <w:sz w:val="28"/>
          <w:szCs w:val="28"/>
          <w:lang w:val="uk-UA" w:eastAsia="ru-RU"/>
        </w:rPr>
      </w:pPr>
      <w:r w:rsidRPr="002D4B9E">
        <w:rPr>
          <w:rFonts w:ascii="Times New Roman" w:eastAsia="Times New Roman" w:hAnsi="Times New Roman" w:cs="Times New Roman"/>
          <w:bCs/>
          <w:iCs/>
          <w:color w:val="auto"/>
          <w:sz w:val="28"/>
          <w:szCs w:val="28"/>
          <w:lang w:val="uk-UA" w:eastAsia="ru-RU"/>
        </w:rPr>
        <w:t>Детальний розподіл навчального навантаження на тижде</w:t>
      </w:r>
      <w:r w:rsidR="00C26131">
        <w:rPr>
          <w:rFonts w:ascii="Times New Roman" w:eastAsia="Times New Roman" w:hAnsi="Times New Roman" w:cs="Times New Roman"/>
          <w:bCs/>
          <w:iCs/>
          <w:color w:val="auto"/>
          <w:sz w:val="28"/>
          <w:szCs w:val="28"/>
          <w:lang w:val="uk-UA" w:eastAsia="ru-RU"/>
        </w:rPr>
        <w:t>нь окреслено у навчальних планах</w:t>
      </w:r>
      <w:r w:rsidR="00A9237A">
        <w:rPr>
          <w:rFonts w:ascii="Times New Roman" w:eastAsia="Times New Roman" w:hAnsi="Times New Roman" w:cs="Times New Roman"/>
          <w:bCs/>
          <w:iCs/>
          <w:color w:val="auto"/>
          <w:sz w:val="28"/>
          <w:szCs w:val="28"/>
          <w:lang w:val="uk-UA" w:eastAsia="ru-RU"/>
        </w:rPr>
        <w:t xml:space="preserve"> відповідного рівня.</w:t>
      </w:r>
    </w:p>
    <w:p w:rsidR="007F0408" w:rsidRDefault="007F0408" w:rsidP="007F0408">
      <w:pPr>
        <w:ind w:firstLine="708"/>
        <w:jc w:val="both"/>
        <w:rPr>
          <w:rFonts w:ascii="Times New Roman" w:hAnsi="Times New Roman"/>
          <w:sz w:val="28"/>
          <w:szCs w:val="28"/>
          <w:lang w:val="uk-UA"/>
        </w:rPr>
      </w:pPr>
      <w:r>
        <w:rPr>
          <w:rFonts w:ascii="Times New Roman" w:hAnsi="Times New Roman"/>
          <w:sz w:val="28"/>
          <w:szCs w:val="28"/>
          <w:lang w:val="uk-UA"/>
        </w:rPr>
        <w:t>Загальний обсяг навчального навантаження для учнів 1-11 класів складає 30675</w:t>
      </w:r>
      <w:r>
        <w:rPr>
          <w:rFonts w:ascii="Times New Roman" w:eastAsia="Times New Roman" w:hAnsi="Times New Roman" w:cs="Times New Roman"/>
          <w:color w:val="auto"/>
          <w:sz w:val="28"/>
          <w:szCs w:val="28"/>
          <w:lang w:val="uk-UA" w:bidi="ar-SA"/>
        </w:rPr>
        <w:t xml:space="preserve"> </w:t>
      </w:r>
      <w:r>
        <w:rPr>
          <w:rFonts w:ascii="Times New Roman" w:hAnsi="Times New Roman"/>
          <w:sz w:val="28"/>
          <w:szCs w:val="28"/>
          <w:lang w:val="uk-UA"/>
        </w:rPr>
        <w:t xml:space="preserve">годин/навчальний рік: для 1-го класу – 770 годин, для 2-го класу – 805 годин, для 3-го класу – 840 годин, для 4-го класу – 840 годин, для 5-го класу – 927,5 годин, для 6-го класу – 1032,5 годин, для 7-го класу – 1050 годин, для 8-го класу – 1102,5 годин, для 9-го класу – 1155 годин, для 10-го класу – 1155 годин, для 11-го класу – 997,5 годин. Детальний розподіл навчального навантаження на тиждень окреслено у навчальних планах. </w:t>
      </w:r>
    </w:p>
    <w:p w:rsidR="007A7E39" w:rsidRPr="002D4B9E" w:rsidRDefault="001348FE" w:rsidP="007F0408">
      <w:pPr>
        <w:widowControl/>
        <w:shd w:val="clear" w:color="auto" w:fill="FFFFFF"/>
        <w:ind w:firstLine="708"/>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Базові навчальні предмети, що становлять інваріантну складову змісту середньої освіти, є обов'язковими і вивчатимуться на рівні державного стандарту </w:t>
      </w:r>
      <w:r w:rsidR="00C26131">
        <w:rPr>
          <w:rFonts w:ascii="Times New Roman" w:eastAsia="Times New Roman" w:hAnsi="Times New Roman" w:cs="Times New Roman"/>
          <w:color w:val="auto"/>
          <w:sz w:val="28"/>
          <w:szCs w:val="28"/>
          <w:lang w:val="uk-UA" w:eastAsia="ru-RU"/>
        </w:rPr>
        <w:t>у всіх класах</w:t>
      </w:r>
      <w:r w:rsidRPr="002D4B9E">
        <w:rPr>
          <w:rFonts w:ascii="Times New Roman" w:eastAsia="Times New Roman" w:hAnsi="Times New Roman" w:cs="Times New Roman"/>
          <w:color w:val="auto"/>
          <w:sz w:val="28"/>
          <w:szCs w:val="28"/>
          <w:lang w:val="uk-UA" w:eastAsia="ru-RU"/>
        </w:rPr>
        <w:t>.</w:t>
      </w:r>
      <w:r w:rsidR="00C26131">
        <w:rPr>
          <w:rFonts w:ascii="Times New Roman" w:eastAsia="Times New Roman" w:hAnsi="Times New Roman" w:cs="Times New Roman"/>
          <w:color w:val="auto"/>
          <w:sz w:val="28"/>
          <w:szCs w:val="28"/>
          <w:lang w:val="uk-UA" w:eastAsia="ru-RU"/>
        </w:rPr>
        <w:t xml:space="preserve"> Предмети, які вивчаються поглиблен</w:t>
      </w:r>
      <w:r w:rsidR="00E53634">
        <w:rPr>
          <w:rFonts w:ascii="Times New Roman" w:eastAsia="Times New Roman" w:hAnsi="Times New Roman" w:cs="Times New Roman"/>
          <w:color w:val="auto"/>
          <w:sz w:val="28"/>
          <w:szCs w:val="28"/>
          <w:lang w:val="uk-UA" w:eastAsia="ru-RU"/>
        </w:rPr>
        <w:t>о</w:t>
      </w:r>
      <w:r w:rsidR="00C26131">
        <w:rPr>
          <w:rFonts w:ascii="Times New Roman" w:eastAsia="Times New Roman" w:hAnsi="Times New Roman" w:cs="Times New Roman"/>
          <w:color w:val="auto"/>
          <w:sz w:val="28"/>
          <w:szCs w:val="28"/>
          <w:lang w:val="uk-UA" w:eastAsia="ru-RU"/>
        </w:rPr>
        <w:t xml:space="preserve"> – фізична культура та трудове навчання.</w:t>
      </w:r>
      <w:r w:rsidR="000A3797">
        <w:rPr>
          <w:rFonts w:ascii="Times New Roman" w:eastAsia="Times New Roman" w:hAnsi="Times New Roman" w:cs="Times New Roman"/>
          <w:color w:val="auto"/>
          <w:sz w:val="28"/>
          <w:szCs w:val="28"/>
          <w:lang w:val="uk-UA" w:eastAsia="ru-RU"/>
        </w:rPr>
        <w:t xml:space="preserve"> </w:t>
      </w:r>
      <w:r w:rsidR="00433452" w:rsidRPr="002D4B9E">
        <w:rPr>
          <w:rFonts w:ascii="Times New Roman" w:eastAsia="Times New Roman" w:hAnsi="Times New Roman" w:cs="Times New Roman"/>
          <w:color w:val="auto"/>
          <w:sz w:val="28"/>
          <w:szCs w:val="28"/>
          <w:lang w:val="uk-UA" w:eastAsia="ru-RU"/>
        </w:rPr>
        <w:t xml:space="preserve"> Враховуючи кадрове,  навчально-методичне та матеріально-технічне забезпечення, запити учнів 10-11 класів як вибірково-обовязкові предмети здобувачі освіти вивчатимуть інформатику та технології.</w:t>
      </w:r>
      <w:r w:rsidR="00581D7A" w:rsidRPr="002D4B9E">
        <w:rPr>
          <w:rFonts w:ascii="Times New Roman" w:eastAsia="Times New Roman" w:hAnsi="Times New Roman" w:cs="Times New Roman"/>
          <w:color w:val="auto"/>
          <w:sz w:val="28"/>
          <w:szCs w:val="28"/>
          <w:lang w:val="uk-UA" w:eastAsia="ru-RU"/>
        </w:rPr>
        <w:t xml:space="preserve"> З метою врахування індивідуальних освітніх потреб та інтересів школярів, діагностування прогалин в знаннях учнів, </w:t>
      </w:r>
      <w:r w:rsidR="00581D7A" w:rsidRPr="002D4B9E">
        <w:rPr>
          <w:rFonts w:ascii="Times New Roman" w:eastAsia="Times New Roman" w:hAnsi="Times New Roman" w:cs="Times New Roman"/>
          <w:color w:val="auto"/>
          <w:sz w:val="28"/>
          <w:szCs w:val="28"/>
          <w:lang w:val="uk-UA" w:eastAsia="ru-RU"/>
        </w:rPr>
        <w:lastRenderedPageBreak/>
        <w:t>організації роботи зі здібними та обдарованими учнями, підготовкою учнів до ЗНО проводяться індивідуальні та групові заняття з різних дисциплін.</w:t>
      </w:r>
    </w:p>
    <w:p w:rsidR="00557A1E" w:rsidRPr="0055086F" w:rsidRDefault="00CB45DE" w:rsidP="00581D7A">
      <w:pPr>
        <w:widowControl/>
        <w:shd w:val="clear" w:color="auto" w:fill="FFFFFF"/>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0075E9" w:rsidRPr="007F0408" w:rsidRDefault="003F030C" w:rsidP="0055086F">
      <w:pPr>
        <w:widowControl/>
        <w:shd w:val="clear" w:color="auto" w:fill="FFFFFF"/>
        <w:jc w:val="center"/>
        <w:rPr>
          <w:rFonts w:ascii="Times New Roman" w:eastAsia="Times New Roman" w:hAnsi="Times New Roman" w:cs="Times New Roman"/>
          <w:b/>
          <w:bCs/>
          <w:color w:val="auto"/>
          <w:sz w:val="28"/>
          <w:szCs w:val="28"/>
          <w:lang w:val="uk-UA" w:eastAsia="ru-RU"/>
        </w:rPr>
      </w:pPr>
      <w:r>
        <w:rPr>
          <w:rFonts w:ascii="Times New Roman" w:eastAsia="Times New Roman" w:hAnsi="Times New Roman" w:cs="Times New Roman"/>
          <w:b/>
          <w:bCs/>
          <w:color w:val="auto"/>
          <w:sz w:val="28"/>
          <w:szCs w:val="28"/>
          <w:lang w:val="uk-UA" w:eastAsia="ru-RU"/>
        </w:rPr>
        <w:t xml:space="preserve"> </w:t>
      </w:r>
      <w:r w:rsidR="00581D7A" w:rsidRPr="002D4B9E">
        <w:rPr>
          <w:rFonts w:ascii="Times New Roman" w:eastAsia="Times New Roman" w:hAnsi="Times New Roman" w:cs="Times New Roman"/>
          <w:b/>
          <w:bCs/>
          <w:color w:val="auto"/>
          <w:sz w:val="28"/>
          <w:szCs w:val="28"/>
          <w:lang w:val="uk-UA" w:eastAsia="ru-RU"/>
        </w:rPr>
        <w:t xml:space="preserve"> 5</w:t>
      </w:r>
      <w:r w:rsidR="00581D7A" w:rsidRPr="002D4B9E">
        <w:rPr>
          <w:rFonts w:ascii="Times New Roman" w:eastAsia="Times New Roman" w:hAnsi="Times New Roman" w:cs="Times New Roman"/>
          <w:color w:val="auto"/>
          <w:sz w:val="28"/>
          <w:szCs w:val="28"/>
          <w:lang w:val="uk-UA" w:eastAsia="ru-RU"/>
        </w:rPr>
        <w:t xml:space="preserve">. </w:t>
      </w:r>
      <w:r w:rsidR="00581D7A" w:rsidRPr="002D4B9E">
        <w:rPr>
          <w:rFonts w:ascii="Times New Roman" w:eastAsia="Times New Roman" w:hAnsi="Times New Roman" w:cs="Times New Roman"/>
          <w:b/>
          <w:bCs/>
          <w:color w:val="auto"/>
          <w:sz w:val="28"/>
          <w:szCs w:val="28"/>
          <w:lang w:val="uk-UA" w:eastAsia="ru-RU"/>
        </w:rPr>
        <w:t>Особливості організації освітнього процесу</w:t>
      </w:r>
    </w:p>
    <w:p w:rsidR="009C22B7" w:rsidRDefault="009C22B7" w:rsidP="000A3797">
      <w:pPr>
        <w:widowControl/>
        <w:shd w:val="clear" w:color="auto" w:fill="FFFFFF"/>
        <w:ind w:firstLine="708"/>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Школа  працює  за  п’ятиденним  робочим  тижнем,  вихідні  дні  -  субота  і  неділя. </w:t>
      </w:r>
      <w:r w:rsidR="00195E62">
        <w:rPr>
          <w:rFonts w:ascii="Times New Roman" w:eastAsia="Times New Roman" w:hAnsi="Times New Roman" w:cs="Times New Roman"/>
          <w:color w:val="auto"/>
          <w:sz w:val="28"/>
          <w:szCs w:val="28"/>
          <w:lang w:val="uk-UA" w:eastAsia="ru-RU"/>
        </w:rPr>
        <w:t>Мова навчання – українська.</w:t>
      </w:r>
    </w:p>
    <w:p w:rsidR="007F0408" w:rsidRPr="007F0408" w:rsidRDefault="007F0408" w:rsidP="000A3797">
      <w:pPr>
        <w:widowControl/>
        <w:shd w:val="clear" w:color="auto" w:fill="FFFFFF"/>
        <w:ind w:firstLine="708"/>
        <w:jc w:val="both"/>
        <w:rPr>
          <w:rFonts w:ascii="Times New Roman" w:eastAsia="Times New Roman" w:hAnsi="Times New Roman" w:cs="Times New Roman"/>
          <w:color w:val="auto"/>
          <w:sz w:val="28"/>
          <w:szCs w:val="28"/>
          <w:lang w:val="uk-UA" w:eastAsia="ru-RU"/>
        </w:rPr>
      </w:pPr>
      <w:r w:rsidRPr="007F0408">
        <w:rPr>
          <w:rFonts w:ascii="Times New Roman" w:hAnsi="Times New Roman" w:cs="Times New Roman"/>
          <w:sz w:val="28"/>
          <w:szCs w:val="28"/>
          <w:lang w:val="uk-UA"/>
        </w:rPr>
        <w:t>Навчальні заняття проводяться в одну зміну з 8</w:t>
      </w:r>
      <w:r>
        <w:rPr>
          <w:rFonts w:ascii="Times New Roman" w:hAnsi="Times New Roman" w:cs="Times New Roman"/>
          <w:sz w:val="28"/>
          <w:szCs w:val="28"/>
          <w:vertAlign w:val="superscript"/>
          <w:lang w:val="uk-UA"/>
        </w:rPr>
        <w:t>30</w:t>
      </w:r>
      <w:r w:rsidRPr="007F0408">
        <w:rPr>
          <w:rFonts w:ascii="Times New Roman" w:hAnsi="Times New Roman" w:cs="Times New Roman"/>
          <w:sz w:val="28"/>
          <w:szCs w:val="28"/>
          <w:lang w:val="uk-UA"/>
        </w:rPr>
        <w:t xml:space="preserve"> до 14</w:t>
      </w:r>
      <w:r w:rsidRPr="007F0408">
        <w:rPr>
          <w:rFonts w:ascii="Times New Roman" w:hAnsi="Times New Roman" w:cs="Times New Roman"/>
          <w:sz w:val="28"/>
          <w:szCs w:val="28"/>
          <w:vertAlign w:val="superscript"/>
          <w:lang w:val="uk-UA"/>
        </w:rPr>
        <w:t>55</w:t>
      </w:r>
      <w:r w:rsidRPr="007F0408">
        <w:rPr>
          <w:rFonts w:ascii="Times New Roman" w:hAnsi="Times New Roman" w:cs="Times New Roman"/>
          <w:sz w:val="28"/>
          <w:szCs w:val="28"/>
          <w:lang w:val="uk-UA"/>
        </w:rPr>
        <w:t xml:space="preserve"> і регламентуються розкладом уроків, затвердженим директором школи</w:t>
      </w:r>
      <w:r>
        <w:rPr>
          <w:rFonts w:ascii="Times New Roman" w:hAnsi="Times New Roman" w:cs="Times New Roman"/>
          <w:sz w:val="28"/>
          <w:szCs w:val="28"/>
          <w:lang w:val="uk-UA"/>
        </w:rPr>
        <w:t>.</w:t>
      </w:r>
    </w:p>
    <w:p w:rsidR="00EC320B" w:rsidRDefault="009C22B7" w:rsidP="009C22B7">
      <w:pPr>
        <w:widowControl/>
        <w:shd w:val="clear" w:color="auto" w:fill="FFFFFF"/>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          Відповідно до  Закону  України  ,,Про  освіту</w:t>
      </w:r>
      <w:r w:rsidRPr="002D4B9E">
        <w:rPr>
          <w:rFonts w:ascii="Times New Roman" w:eastAsia="Times New Roman" w:hAnsi="Times New Roman" w:cs="Times New Roman"/>
          <w:color w:val="auto"/>
          <w:sz w:val="28"/>
          <w:szCs w:val="28"/>
          <w:lang w:val="ru-RU" w:eastAsia="ru-RU"/>
        </w:rPr>
        <w:t>”</w:t>
      </w:r>
      <w:r w:rsidRPr="002D4B9E">
        <w:rPr>
          <w:rFonts w:ascii="Times New Roman" w:eastAsia="Times New Roman" w:hAnsi="Times New Roman" w:cs="Times New Roman"/>
          <w:color w:val="auto"/>
          <w:sz w:val="28"/>
          <w:szCs w:val="28"/>
          <w:lang w:val="uk-UA" w:eastAsia="ru-RU"/>
        </w:rPr>
        <w:t xml:space="preserve">  тривалість  уроку  </w:t>
      </w:r>
      <w:r w:rsidR="000A3797" w:rsidRPr="002D4B9E">
        <w:rPr>
          <w:rFonts w:ascii="Times New Roman" w:eastAsia="Times New Roman" w:hAnsi="Times New Roman" w:cs="Times New Roman"/>
          <w:color w:val="auto"/>
          <w:sz w:val="28"/>
          <w:szCs w:val="28"/>
          <w:lang w:val="uk-UA" w:eastAsia="ru-RU"/>
        </w:rPr>
        <w:t>встановлюється</w:t>
      </w:r>
      <w:r w:rsidR="000A3797">
        <w:rPr>
          <w:rFonts w:ascii="Times New Roman" w:eastAsia="Times New Roman" w:hAnsi="Times New Roman" w:cs="Times New Roman"/>
          <w:color w:val="auto"/>
          <w:sz w:val="28"/>
          <w:szCs w:val="28"/>
          <w:lang w:val="uk-UA" w:eastAsia="ru-RU"/>
        </w:rPr>
        <w:t xml:space="preserve"> в  1  класі</w:t>
      </w:r>
      <w:r w:rsidR="000A3797" w:rsidRPr="002D4B9E">
        <w:rPr>
          <w:rFonts w:ascii="Times New Roman" w:eastAsia="Times New Roman" w:hAnsi="Times New Roman" w:cs="Times New Roman"/>
          <w:color w:val="auto"/>
          <w:sz w:val="28"/>
          <w:szCs w:val="28"/>
          <w:lang w:val="uk-UA" w:eastAsia="ru-RU"/>
        </w:rPr>
        <w:t xml:space="preserve">  -  35  хвилин, </w:t>
      </w:r>
      <w:r w:rsidRPr="002D4B9E">
        <w:rPr>
          <w:rFonts w:ascii="Times New Roman" w:eastAsia="Times New Roman" w:hAnsi="Times New Roman" w:cs="Times New Roman"/>
          <w:color w:val="auto"/>
          <w:sz w:val="28"/>
          <w:szCs w:val="28"/>
          <w:lang w:val="uk-UA" w:eastAsia="ru-RU"/>
        </w:rPr>
        <w:t>в  2-</w:t>
      </w:r>
      <w:r w:rsidRPr="002D4B9E">
        <w:rPr>
          <w:rFonts w:ascii="Times New Roman" w:eastAsia="Times New Roman" w:hAnsi="Times New Roman" w:cs="Times New Roman"/>
          <w:color w:val="auto"/>
          <w:sz w:val="28"/>
          <w:szCs w:val="28"/>
          <w:lang w:val="ru-RU" w:eastAsia="ru-RU"/>
        </w:rPr>
        <w:t>4</w:t>
      </w:r>
      <w:r w:rsidRPr="002D4B9E">
        <w:rPr>
          <w:rFonts w:ascii="Times New Roman" w:eastAsia="Times New Roman" w:hAnsi="Times New Roman" w:cs="Times New Roman"/>
          <w:color w:val="auto"/>
          <w:sz w:val="28"/>
          <w:szCs w:val="28"/>
          <w:lang w:val="uk-UA" w:eastAsia="ru-RU"/>
        </w:rPr>
        <w:t xml:space="preserve">  класах    40  хвилин,  в 5-11 – 4</w:t>
      </w:r>
      <w:r w:rsidRPr="002D4B9E">
        <w:rPr>
          <w:rFonts w:ascii="Times New Roman" w:eastAsia="Times New Roman" w:hAnsi="Times New Roman" w:cs="Times New Roman"/>
          <w:color w:val="auto"/>
          <w:sz w:val="28"/>
          <w:szCs w:val="28"/>
          <w:lang w:val="ru-RU" w:eastAsia="ru-RU"/>
        </w:rPr>
        <w:t>5</w:t>
      </w:r>
      <w:r w:rsidRPr="002D4B9E">
        <w:rPr>
          <w:rFonts w:ascii="Times New Roman" w:eastAsia="Times New Roman" w:hAnsi="Times New Roman" w:cs="Times New Roman"/>
          <w:color w:val="auto"/>
          <w:sz w:val="28"/>
          <w:szCs w:val="28"/>
          <w:lang w:val="uk-UA" w:eastAsia="ru-RU"/>
        </w:rPr>
        <w:t xml:space="preserve"> хвилин. Тривалість перерв, під час яких не відбувається харчування школярів – 10 хв., п</w:t>
      </w:r>
      <w:r w:rsidR="000A3797">
        <w:rPr>
          <w:rFonts w:ascii="Times New Roman" w:eastAsia="Times New Roman" w:hAnsi="Times New Roman" w:cs="Times New Roman"/>
          <w:color w:val="auto"/>
          <w:sz w:val="28"/>
          <w:szCs w:val="28"/>
          <w:lang w:val="uk-UA" w:eastAsia="ru-RU"/>
        </w:rPr>
        <w:t>ід час якої учні харчуються – 20 хв</w:t>
      </w:r>
      <w:r w:rsidRPr="002D4B9E">
        <w:rPr>
          <w:rFonts w:ascii="Times New Roman" w:eastAsia="Times New Roman" w:hAnsi="Times New Roman" w:cs="Times New Roman"/>
          <w:color w:val="auto"/>
          <w:sz w:val="28"/>
          <w:szCs w:val="28"/>
          <w:lang w:val="uk-UA" w:eastAsia="ru-RU"/>
        </w:rPr>
        <w:t xml:space="preserve">. </w:t>
      </w:r>
    </w:p>
    <w:p w:rsidR="00143F44" w:rsidRPr="00557A1E" w:rsidRDefault="009C22B7" w:rsidP="00557A1E">
      <w:pPr>
        <w:widowControl/>
        <w:shd w:val="clear" w:color="auto" w:fill="FFFFFF"/>
        <w:ind w:firstLine="708"/>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Школа  працює  в  такому  режимі:</w:t>
      </w:r>
    </w:p>
    <w:p w:rsidR="00143F44" w:rsidRPr="0055086F" w:rsidRDefault="00EC320B" w:rsidP="007F0408">
      <w:pPr>
        <w:tabs>
          <w:tab w:val="left" w:pos="9260"/>
        </w:tabs>
        <w:jc w:val="center"/>
        <w:rPr>
          <w:rFonts w:ascii="Times New Roman" w:hAnsi="Times New Roman" w:cs="Times New Roman"/>
          <w:b/>
          <w:bCs/>
          <w:i/>
          <w:sz w:val="28"/>
          <w:szCs w:val="28"/>
          <w:u w:val="single"/>
          <w:lang w:val="uk-UA"/>
        </w:rPr>
      </w:pPr>
      <w:r w:rsidRPr="0055086F">
        <w:rPr>
          <w:rFonts w:ascii="Times New Roman" w:hAnsi="Times New Roman" w:cs="Times New Roman"/>
          <w:b/>
          <w:bCs/>
          <w:i/>
          <w:sz w:val="28"/>
          <w:szCs w:val="28"/>
          <w:u w:val="single"/>
          <w:lang w:val="uk-UA"/>
        </w:rPr>
        <w:t>1- 4 класи</w:t>
      </w:r>
    </w:p>
    <w:tbl>
      <w:tblPr>
        <w:tblStyle w:val="61"/>
        <w:tblW w:w="9900" w:type="dxa"/>
        <w:tblLook w:val="01E0"/>
      </w:tblPr>
      <w:tblGrid>
        <w:gridCol w:w="828"/>
        <w:gridCol w:w="5400"/>
        <w:gridCol w:w="3672"/>
      </w:tblGrid>
      <w:tr w:rsidR="00EC320B" w:rsidRPr="00EC320B" w:rsidTr="00EC320B">
        <w:tc>
          <w:tcPr>
            <w:tcW w:w="828" w:type="dxa"/>
          </w:tcPr>
          <w:p w:rsidR="00EC320B" w:rsidRPr="00EC320B" w:rsidRDefault="00EC320B" w:rsidP="00EC320B">
            <w:pPr>
              <w:jc w:val="center"/>
              <w:rPr>
                <w:rFonts w:ascii="Times New Roman" w:hAnsi="Times New Roman" w:cs="Times New Roman"/>
                <w:bCs/>
                <w:lang w:val="uk-UA"/>
              </w:rPr>
            </w:pPr>
            <w:r w:rsidRPr="00EC320B">
              <w:rPr>
                <w:rFonts w:ascii="Times New Roman" w:hAnsi="Times New Roman" w:cs="Times New Roman"/>
                <w:bCs/>
                <w:lang w:val="uk-UA"/>
              </w:rPr>
              <w:t>№</w:t>
            </w:r>
          </w:p>
          <w:p w:rsidR="00EC320B" w:rsidRPr="00EC320B" w:rsidRDefault="00EC320B" w:rsidP="00EC320B">
            <w:pPr>
              <w:jc w:val="center"/>
              <w:rPr>
                <w:rFonts w:ascii="Times New Roman" w:hAnsi="Times New Roman" w:cs="Times New Roman"/>
                <w:bCs/>
                <w:lang w:val="uk-UA"/>
              </w:rPr>
            </w:pPr>
            <w:r w:rsidRPr="00EC320B">
              <w:rPr>
                <w:rFonts w:ascii="Times New Roman" w:hAnsi="Times New Roman" w:cs="Times New Roman"/>
                <w:bCs/>
                <w:lang w:val="uk-UA"/>
              </w:rPr>
              <w:t>п/п</w:t>
            </w:r>
          </w:p>
        </w:tc>
        <w:tc>
          <w:tcPr>
            <w:tcW w:w="5400" w:type="dxa"/>
          </w:tcPr>
          <w:p w:rsidR="00EC320B" w:rsidRPr="00EC320B" w:rsidRDefault="00EC320B" w:rsidP="00EC320B">
            <w:pPr>
              <w:jc w:val="center"/>
              <w:rPr>
                <w:rFonts w:ascii="Times New Roman" w:hAnsi="Times New Roman" w:cs="Times New Roman"/>
                <w:bCs/>
                <w:lang w:val="uk-UA"/>
              </w:rPr>
            </w:pPr>
            <w:r w:rsidRPr="00EC320B">
              <w:rPr>
                <w:rFonts w:ascii="Times New Roman" w:hAnsi="Times New Roman" w:cs="Times New Roman"/>
                <w:lang w:val="uk-UA"/>
              </w:rPr>
              <w:t>Режим дня</w:t>
            </w:r>
          </w:p>
        </w:tc>
        <w:tc>
          <w:tcPr>
            <w:tcW w:w="3672"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bCs/>
                <w:lang w:val="uk-UA"/>
              </w:rPr>
              <w:t>Години</w:t>
            </w:r>
          </w:p>
        </w:tc>
      </w:tr>
      <w:tr w:rsidR="00EC320B" w:rsidRPr="00EC320B" w:rsidTr="00EC320B">
        <w:tc>
          <w:tcPr>
            <w:tcW w:w="828"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lang w:val="uk-UA"/>
              </w:rPr>
              <w:t>1.</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Підйом</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07.00</w:t>
            </w:r>
          </w:p>
        </w:tc>
      </w:tr>
      <w:tr w:rsidR="00EC320B" w:rsidRPr="00EC320B" w:rsidTr="00EC320B">
        <w:tc>
          <w:tcPr>
            <w:tcW w:w="828"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lang w:val="uk-UA"/>
              </w:rPr>
              <w:t>2.</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Водні процедури.  Ранкова зарядка</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07.00 – 07.</w:t>
            </w:r>
            <w:r w:rsidRPr="00EC320B">
              <w:rPr>
                <w:rFonts w:ascii="Times New Roman" w:hAnsi="Times New Roman" w:cs="Times New Roman"/>
                <w:i/>
              </w:rPr>
              <w:t>4</w:t>
            </w:r>
            <w:r w:rsidRPr="00EC320B">
              <w:rPr>
                <w:rFonts w:ascii="Times New Roman" w:hAnsi="Times New Roman" w:cs="Times New Roman"/>
                <w:i/>
                <w:lang w:val="uk-UA"/>
              </w:rPr>
              <w:t>5</w:t>
            </w:r>
          </w:p>
        </w:tc>
      </w:tr>
      <w:tr w:rsidR="00EC320B" w:rsidRPr="00EC320B" w:rsidTr="00EC320B">
        <w:tc>
          <w:tcPr>
            <w:tcW w:w="828"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lang w:val="uk-UA"/>
              </w:rPr>
              <w:t>3.</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Сніданок</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07.</w:t>
            </w:r>
            <w:r w:rsidRPr="00EC320B">
              <w:rPr>
                <w:rFonts w:ascii="Times New Roman" w:hAnsi="Times New Roman" w:cs="Times New Roman"/>
                <w:i/>
              </w:rPr>
              <w:t>4</w:t>
            </w:r>
            <w:r w:rsidRPr="00EC320B">
              <w:rPr>
                <w:rFonts w:ascii="Times New Roman" w:hAnsi="Times New Roman" w:cs="Times New Roman"/>
                <w:i/>
                <w:lang w:val="uk-UA"/>
              </w:rPr>
              <w:t>5 – 08.15</w:t>
            </w:r>
          </w:p>
        </w:tc>
      </w:tr>
      <w:tr w:rsidR="00EC320B" w:rsidRPr="00EC320B" w:rsidTr="00EC320B">
        <w:tc>
          <w:tcPr>
            <w:tcW w:w="828"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lang w:val="uk-UA"/>
              </w:rPr>
              <w:t>4.</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Підготовка до занять у школі</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08.</w:t>
            </w:r>
            <w:r w:rsidRPr="00EC320B">
              <w:rPr>
                <w:rFonts w:ascii="Times New Roman" w:hAnsi="Times New Roman" w:cs="Times New Roman"/>
                <w:i/>
              </w:rPr>
              <w:t>1</w:t>
            </w:r>
            <w:r w:rsidRPr="00EC320B">
              <w:rPr>
                <w:rFonts w:ascii="Times New Roman" w:hAnsi="Times New Roman" w:cs="Times New Roman"/>
                <w:i/>
                <w:lang w:val="uk-UA"/>
              </w:rPr>
              <w:t>5 – 08.30</w:t>
            </w:r>
          </w:p>
        </w:tc>
      </w:tr>
      <w:tr w:rsidR="00EC320B" w:rsidRPr="00EC320B" w:rsidTr="00EC320B">
        <w:tc>
          <w:tcPr>
            <w:tcW w:w="828"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lang w:val="uk-UA"/>
              </w:rPr>
              <w:t>5.</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Заняття в школі.</w:t>
            </w:r>
          </w:p>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Другий сніданок</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08.30 – 12.10</w:t>
            </w:r>
          </w:p>
          <w:p w:rsidR="00EC320B" w:rsidRPr="00EC320B" w:rsidRDefault="00EC320B" w:rsidP="00EC320B">
            <w:pPr>
              <w:tabs>
                <w:tab w:val="left" w:pos="1005"/>
              </w:tabs>
              <w:jc w:val="center"/>
              <w:rPr>
                <w:rFonts w:ascii="Times New Roman" w:hAnsi="Times New Roman" w:cs="Times New Roman"/>
                <w:i/>
                <w:lang w:val="uk-UA"/>
              </w:rPr>
            </w:pPr>
            <w:r w:rsidRPr="00EC320B">
              <w:rPr>
                <w:rFonts w:ascii="Times New Roman" w:hAnsi="Times New Roman" w:cs="Times New Roman"/>
                <w:i/>
                <w:lang w:val="uk-UA"/>
              </w:rPr>
              <w:t>10.10 – 10.20</w:t>
            </w:r>
          </w:p>
        </w:tc>
      </w:tr>
      <w:tr w:rsidR="00EC320B" w:rsidRPr="00EC320B" w:rsidTr="00EC320B">
        <w:tc>
          <w:tcPr>
            <w:tcW w:w="828"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lang w:val="uk-UA"/>
              </w:rPr>
              <w:t>6.</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Виховні години.  Рухливі ігри.</w:t>
            </w:r>
          </w:p>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Екскурсії, заняття в гуртках</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12.10 – 13.00</w:t>
            </w:r>
          </w:p>
        </w:tc>
      </w:tr>
      <w:tr w:rsidR="00EC320B" w:rsidRPr="00EC320B" w:rsidTr="00EC320B">
        <w:tc>
          <w:tcPr>
            <w:tcW w:w="828"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lang w:val="uk-UA"/>
              </w:rPr>
              <w:t>7.</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Обід</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13.00 – 14.00</w:t>
            </w:r>
          </w:p>
        </w:tc>
      </w:tr>
      <w:tr w:rsidR="00EC320B" w:rsidRPr="00EC320B" w:rsidTr="00EC320B">
        <w:tc>
          <w:tcPr>
            <w:tcW w:w="828"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lang w:val="uk-UA"/>
              </w:rPr>
              <w:t>8.</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Денний сон (1 клас). Індивідуальні</w:t>
            </w:r>
          </w:p>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заняття, відвідування гуртків</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14.00 – 16.00</w:t>
            </w:r>
          </w:p>
        </w:tc>
      </w:tr>
      <w:tr w:rsidR="00EC320B" w:rsidRPr="00EC320B" w:rsidTr="00EC320B">
        <w:tc>
          <w:tcPr>
            <w:tcW w:w="828"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lang w:val="uk-UA"/>
              </w:rPr>
              <w:t>9.</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Самопідготовка</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16.00 – 17.30</w:t>
            </w:r>
          </w:p>
        </w:tc>
      </w:tr>
      <w:tr w:rsidR="00EC320B" w:rsidRPr="00EC320B" w:rsidTr="00EC320B">
        <w:tc>
          <w:tcPr>
            <w:tcW w:w="828"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lang w:val="uk-UA"/>
              </w:rPr>
              <w:t>10.</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Прибирання робочих місць. Ігри на</w:t>
            </w:r>
          </w:p>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свіжому повітрі</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17.30 – 18.30</w:t>
            </w:r>
          </w:p>
        </w:tc>
      </w:tr>
      <w:tr w:rsidR="00EC320B" w:rsidRPr="00EC320B" w:rsidTr="00EC320B">
        <w:tc>
          <w:tcPr>
            <w:tcW w:w="828"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lang w:val="uk-UA"/>
              </w:rPr>
              <w:t>11.</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Вечеря</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18.30 – 19.00</w:t>
            </w:r>
          </w:p>
        </w:tc>
      </w:tr>
      <w:tr w:rsidR="00EC320B" w:rsidRPr="00EC320B" w:rsidTr="00EC320B">
        <w:tc>
          <w:tcPr>
            <w:tcW w:w="828"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lang w:val="uk-UA"/>
              </w:rPr>
              <w:t>12.</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Читання художньої літератури,</w:t>
            </w:r>
          </w:p>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заняття за інтересами. Прогулянка на свіжому повітрі. Водні процедури.</w:t>
            </w:r>
          </w:p>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Підготовка до сну</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19.00 – 21.00</w:t>
            </w:r>
          </w:p>
        </w:tc>
      </w:tr>
      <w:tr w:rsidR="00EC320B" w:rsidRPr="00EC320B" w:rsidTr="00EC320B">
        <w:trPr>
          <w:trHeight w:val="70"/>
        </w:trPr>
        <w:tc>
          <w:tcPr>
            <w:tcW w:w="828" w:type="dxa"/>
          </w:tcPr>
          <w:p w:rsidR="00EC320B" w:rsidRPr="00EC320B" w:rsidRDefault="00EC320B" w:rsidP="00EC320B">
            <w:pPr>
              <w:jc w:val="center"/>
              <w:rPr>
                <w:rFonts w:ascii="Times New Roman" w:hAnsi="Times New Roman" w:cs="Times New Roman"/>
                <w:lang w:val="uk-UA"/>
              </w:rPr>
            </w:pPr>
            <w:r w:rsidRPr="00EC320B">
              <w:rPr>
                <w:rFonts w:ascii="Times New Roman" w:hAnsi="Times New Roman" w:cs="Times New Roman"/>
                <w:lang w:val="uk-UA"/>
              </w:rPr>
              <w:t>13.</w:t>
            </w:r>
          </w:p>
        </w:tc>
        <w:tc>
          <w:tcPr>
            <w:tcW w:w="5400" w:type="dxa"/>
          </w:tcPr>
          <w:p w:rsidR="00EC320B" w:rsidRPr="00EC320B" w:rsidRDefault="00C17511" w:rsidP="00EC320B">
            <w:pPr>
              <w:jc w:val="center"/>
              <w:rPr>
                <w:rFonts w:ascii="Times New Roman" w:hAnsi="Times New Roman" w:cs="Times New Roman"/>
                <w:i/>
                <w:lang w:val="uk-UA"/>
              </w:rPr>
            </w:pPr>
            <w:r>
              <w:rPr>
                <w:rFonts w:ascii="Times New Roman" w:hAnsi="Times New Roman" w:cs="Times New Roman"/>
                <w:i/>
                <w:lang w:val="uk-UA"/>
              </w:rPr>
              <w:t>Нічний сон</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21.00</w:t>
            </w:r>
            <w:r w:rsidR="00C17511">
              <w:rPr>
                <w:rFonts w:ascii="Times New Roman" w:hAnsi="Times New Roman" w:cs="Times New Roman"/>
                <w:i/>
                <w:lang w:val="uk-UA"/>
              </w:rPr>
              <w:t>- 7.00</w:t>
            </w:r>
          </w:p>
        </w:tc>
      </w:tr>
    </w:tbl>
    <w:p w:rsidR="00143F44" w:rsidRPr="0055086F" w:rsidRDefault="00EC320B" w:rsidP="0055086F">
      <w:pPr>
        <w:tabs>
          <w:tab w:val="left" w:pos="9260"/>
        </w:tabs>
        <w:jc w:val="center"/>
        <w:rPr>
          <w:rFonts w:ascii="Times New Roman" w:hAnsi="Times New Roman" w:cs="Times New Roman"/>
          <w:b/>
          <w:bCs/>
          <w:i/>
          <w:sz w:val="28"/>
          <w:szCs w:val="28"/>
          <w:u w:val="single"/>
          <w:lang w:val="uk-UA"/>
        </w:rPr>
      </w:pPr>
      <w:r w:rsidRPr="0055086F">
        <w:rPr>
          <w:rFonts w:ascii="Times New Roman" w:hAnsi="Times New Roman" w:cs="Times New Roman"/>
          <w:b/>
          <w:bCs/>
          <w:i/>
          <w:sz w:val="28"/>
          <w:szCs w:val="28"/>
          <w:u w:val="single"/>
          <w:lang w:val="uk-UA"/>
        </w:rPr>
        <w:t>5-11 класи</w:t>
      </w:r>
    </w:p>
    <w:tbl>
      <w:tblPr>
        <w:tblStyle w:val="61"/>
        <w:tblW w:w="9900" w:type="dxa"/>
        <w:tblLook w:val="01E0"/>
      </w:tblPr>
      <w:tblGrid>
        <w:gridCol w:w="828"/>
        <w:gridCol w:w="5400"/>
        <w:gridCol w:w="3672"/>
      </w:tblGrid>
      <w:tr w:rsidR="00EC320B" w:rsidRPr="00EC320B" w:rsidTr="00EC320B">
        <w:tc>
          <w:tcPr>
            <w:tcW w:w="828" w:type="dxa"/>
          </w:tcPr>
          <w:p w:rsidR="00EC320B" w:rsidRPr="00EC320B" w:rsidRDefault="00EC320B" w:rsidP="00195E62">
            <w:pPr>
              <w:jc w:val="center"/>
              <w:rPr>
                <w:rFonts w:ascii="Times New Roman" w:hAnsi="Times New Roman" w:cs="Times New Roman"/>
                <w:bCs/>
                <w:i/>
                <w:lang w:val="uk-UA"/>
              </w:rPr>
            </w:pPr>
            <w:r w:rsidRPr="00EC320B">
              <w:rPr>
                <w:rFonts w:ascii="Times New Roman" w:hAnsi="Times New Roman" w:cs="Times New Roman"/>
                <w:bCs/>
                <w:i/>
                <w:lang w:val="uk-UA"/>
              </w:rPr>
              <w:t>№</w:t>
            </w:r>
          </w:p>
          <w:p w:rsidR="00EC320B" w:rsidRPr="00EC320B" w:rsidRDefault="00EC320B" w:rsidP="00195E62">
            <w:pPr>
              <w:jc w:val="center"/>
              <w:rPr>
                <w:rFonts w:ascii="Times New Roman" w:hAnsi="Times New Roman" w:cs="Times New Roman"/>
                <w:bCs/>
                <w:i/>
                <w:lang w:val="uk-UA"/>
              </w:rPr>
            </w:pPr>
            <w:r w:rsidRPr="00EC320B">
              <w:rPr>
                <w:rFonts w:ascii="Times New Roman" w:hAnsi="Times New Roman" w:cs="Times New Roman"/>
                <w:bCs/>
                <w:i/>
                <w:lang w:val="uk-UA"/>
              </w:rPr>
              <w:t>п/п</w:t>
            </w:r>
          </w:p>
        </w:tc>
        <w:tc>
          <w:tcPr>
            <w:tcW w:w="5400" w:type="dxa"/>
          </w:tcPr>
          <w:p w:rsidR="00EC320B" w:rsidRPr="00EC320B" w:rsidRDefault="00EC320B" w:rsidP="00195E62">
            <w:pPr>
              <w:rPr>
                <w:rFonts w:ascii="Times New Roman" w:hAnsi="Times New Roman" w:cs="Times New Roman"/>
                <w:bCs/>
                <w:i/>
                <w:lang w:val="uk-UA"/>
              </w:rPr>
            </w:pPr>
            <w:r w:rsidRPr="00EC320B">
              <w:rPr>
                <w:rFonts w:ascii="Times New Roman" w:hAnsi="Times New Roman" w:cs="Times New Roman"/>
                <w:i/>
                <w:lang w:val="uk-UA"/>
              </w:rPr>
              <w:t xml:space="preserve">                      Режим дня</w:t>
            </w:r>
          </w:p>
        </w:tc>
        <w:tc>
          <w:tcPr>
            <w:tcW w:w="3672"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bCs/>
                <w:i/>
                <w:lang w:val="uk-UA"/>
              </w:rPr>
              <w:t>Години</w:t>
            </w:r>
          </w:p>
        </w:tc>
      </w:tr>
      <w:tr w:rsidR="00EC320B" w:rsidRPr="00EC320B" w:rsidTr="00EC320B">
        <w:tc>
          <w:tcPr>
            <w:tcW w:w="828"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1.</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Підйом</w:t>
            </w:r>
          </w:p>
        </w:tc>
        <w:tc>
          <w:tcPr>
            <w:tcW w:w="3672"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07.00</w:t>
            </w:r>
          </w:p>
        </w:tc>
      </w:tr>
      <w:tr w:rsidR="00EC320B" w:rsidRPr="00EC320B" w:rsidTr="00EC320B">
        <w:tc>
          <w:tcPr>
            <w:tcW w:w="828"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2.</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Ранкова зарядка. Водні процедури</w:t>
            </w:r>
          </w:p>
        </w:tc>
        <w:tc>
          <w:tcPr>
            <w:tcW w:w="3672"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07.00 – 07.15</w:t>
            </w:r>
          </w:p>
        </w:tc>
      </w:tr>
      <w:tr w:rsidR="00EC320B" w:rsidRPr="00EC320B" w:rsidTr="00EC320B">
        <w:tc>
          <w:tcPr>
            <w:tcW w:w="828"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3.</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Сніданок</w:t>
            </w:r>
          </w:p>
        </w:tc>
        <w:tc>
          <w:tcPr>
            <w:tcW w:w="3672"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07.15 – 07.45</w:t>
            </w:r>
          </w:p>
        </w:tc>
      </w:tr>
      <w:tr w:rsidR="00EC320B" w:rsidRPr="00EC320B" w:rsidTr="00EC320B">
        <w:tc>
          <w:tcPr>
            <w:tcW w:w="828"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lastRenderedPageBreak/>
              <w:t>4.</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Підготовка до занять у школі</w:t>
            </w:r>
          </w:p>
        </w:tc>
        <w:tc>
          <w:tcPr>
            <w:tcW w:w="3672"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07.45 – 08.30</w:t>
            </w:r>
          </w:p>
        </w:tc>
      </w:tr>
      <w:tr w:rsidR="00EC320B" w:rsidRPr="00EC320B" w:rsidTr="00EC320B">
        <w:tc>
          <w:tcPr>
            <w:tcW w:w="828"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5.</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Заняття в школі.</w:t>
            </w:r>
          </w:p>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Другий сніданок</w:t>
            </w:r>
          </w:p>
        </w:tc>
        <w:tc>
          <w:tcPr>
            <w:tcW w:w="3672"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08.30 – 14.00</w:t>
            </w:r>
          </w:p>
          <w:p w:rsidR="00EC320B" w:rsidRPr="00EC320B" w:rsidRDefault="00EC320B" w:rsidP="00195E62">
            <w:pPr>
              <w:tabs>
                <w:tab w:val="left" w:pos="1005"/>
              </w:tabs>
              <w:rPr>
                <w:rFonts w:ascii="Times New Roman" w:hAnsi="Times New Roman" w:cs="Times New Roman"/>
                <w:i/>
                <w:lang w:val="uk-UA"/>
              </w:rPr>
            </w:pPr>
            <w:r w:rsidRPr="00EC320B">
              <w:rPr>
                <w:rFonts w:ascii="Times New Roman" w:hAnsi="Times New Roman" w:cs="Times New Roman"/>
                <w:i/>
                <w:lang w:val="uk-UA"/>
              </w:rPr>
              <w:t xml:space="preserve">              11.05 – 11.15</w:t>
            </w:r>
          </w:p>
        </w:tc>
      </w:tr>
      <w:tr w:rsidR="00EC320B" w:rsidRPr="00EC320B" w:rsidTr="00EC320B">
        <w:tc>
          <w:tcPr>
            <w:tcW w:w="828"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6.</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Обід.</w:t>
            </w:r>
          </w:p>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Прибирання в їдальні,</w:t>
            </w:r>
          </w:p>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навчальних кабінетах</w:t>
            </w:r>
          </w:p>
        </w:tc>
        <w:tc>
          <w:tcPr>
            <w:tcW w:w="3672"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14.00 – 14.40</w:t>
            </w:r>
          </w:p>
        </w:tc>
      </w:tr>
      <w:tr w:rsidR="00EC320B" w:rsidRPr="00EC320B" w:rsidTr="00EC320B">
        <w:tc>
          <w:tcPr>
            <w:tcW w:w="828"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7.</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Виховні години, суспільно-корисна праця, заняття в гуртках, рухливі ігри</w:t>
            </w:r>
          </w:p>
        </w:tc>
        <w:tc>
          <w:tcPr>
            <w:tcW w:w="3672"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14.40 – 16.00</w:t>
            </w:r>
          </w:p>
        </w:tc>
      </w:tr>
      <w:tr w:rsidR="00EC320B" w:rsidRPr="00EC320B" w:rsidTr="00EC320B">
        <w:tc>
          <w:tcPr>
            <w:tcW w:w="828"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8.</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Самопідготовка</w:t>
            </w:r>
          </w:p>
        </w:tc>
        <w:tc>
          <w:tcPr>
            <w:tcW w:w="3672"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16.00 – 19.00</w:t>
            </w:r>
          </w:p>
        </w:tc>
      </w:tr>
      <w:tr w:rsidR="00EC320B" w:rsidRPr="00EC320B" w:rsidTr="00EC320B">
        <w:tc>
          <w:tcPr>
            <w:tcW w:w="828"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9.</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Вечеря.</w:t>
            </w:r>
          </w:p>
        </w:tc>
        <w:tc>
          <w:tcPr>
            <w:tcW w:w="3672"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19.00 – 19.30</w:t>
            </w:r>
          </w:p>
        </w:tc>
      </w:tr>
      <w:tr w:rsidR="00EC320B" w:rsidRPr="00EC320B" w:rsidTr="00EC320B">
        <w:tc>
          <w:tcPr>
            <w:tcW w:w="828"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10.</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Особистий час, заняття за інтересами,</w:t>
            </w:r>
          </w:p>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читання художньої літератури, участь в гуртках, перегляд телепередач.</w:t>
            </w:r>
          </w:p>
        </w:tc>
        <w:tc>
          <w:tcPr>
            <w:tcW w:w="3672"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19.30 – 21.00</w:t>
            </w:r>
          </w:p>
        </w:tc>
      </w:tr>
      <w:tr w:rsidR="00EC320B" w:rsidRPr="00EC320B" w:rsidTr="00EC320B">
        <w:tc>
          <w:tcPr>
            <w:tcW w:w="828"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11.</w:t>
            </w:r>
          </w:p>
        </w:tc>
        <w:tc>
          <w:tcPr>
            <w:tcW w:w="5400"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Година особистої гігієни.</w:t>
            </w:r>
          </w:p>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Підготовка до сну</w:t>
            </w:r>
          </w:p>
        </w:tc>
        <w:tc>
          <w:tcPr>
            <w:tcW w:w="3672"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21.00 – 22.00</w:t>
            </w:r>
          </w:p>
        </w:tc>
      </w:tr>
      <w:tr w:rsidR="00EC320B" w:rsidRPr="00EC320B" w:rsidTr="00EC320B">
        <w:tc>
          <w:tcPr>
            <w:tcW w:w="828" w:type="dxa"/>
          </w:tcPr>
          <w:p w:rsidR="00EC320B" w:rsidRPr="00EC320B" w:rsidRDefault="00EC320B" w:rsidP="00195E62">
            <w:pPr>
              <w:jc w:val="center"/>
              <w:rPr>
                <w:rFonts w:ascii="Times New Roman" w:hAnsi="Times New Roman" w:cs="Times New Roman"/>
                <w:i/>
                <w:lang w:val="uk-UA"/>
              </w:rPr>
            </w:pPr>
            <w:r w:rsidRPr="00EC320B">
              <w:rPr>
                <w:rFonts w:ascii="Times New Roman" w:hAnsi="Times New Roman" w:cs="Times New Roman"/>
                <w:i/>
                <w:lang w:val="uk-UA"/>
              </w:rPr>
              <w:t>12.</w:t>
            </w:r>
          </w:p>
        </w:tc>
        <w:tc>
          <w:tcPr>
            <w:tcW w:w="5400" w:type="dxa"/>
          </w:tcPr>
          <w:p w:rsidR="00EC320B" w:rsidRPr="00EC320B" w:rsidRDefault="00C17511" w:rsidP="00EC320B">
            <w:pPr>
              <w:jc w:val="center"/>
              <w:rPr>
                <w:rFonts w:ascii="Times New Roman" w:hAnsi="Times New Roman" w:cs="Times New Roman"/>
                <w:i/>
                <w:lang w:val="uk-UA"/>
              </w:rPr>
            </w:pPr>
            <w:r>
              <w:rPr>
                <w:rFonts w:ascii="Times New Roman" w:hAnsi="Times New Roman" w:cs="Times New Roman"/>
                <w:i/>
                <w:lang w:val="uk-UA"/>
              </w:rPr>
              <w:t>Нічний сон</w:t>
            </w:r>
          </w:p>
        </w:tc>
        <w:tc>
          <w:tcPr>
            <w:tcW w:w="3672" w:type="dxa"/>
          </w:tcPr>
          <w:p w:rsidR="00EC320B" w:rsidRPr="00EC320B" w:rsidRDefault="00EC320B" w:rsidP="00EC320B">
            <w:pPr>
              <w:jc w:val="center"/>
              <w:rPr>
                <w:rFonts w:ascii="Times New Roman" w:hAnsi="Times New Roman" w:cs="Times New Roman"/>
                <w:i/>
                <w:lang w:val="uk-UA"/>
              </w:rPr>
            </w:pPr>
            <w:r w:rsidRPr="00EC320B">
              <w:rPr>
                <w:rFonts w:ascii="Times New Roman" w:hAnsi="Times New Roman" w:cs="Times New Roman"/>
                <w:i/>
                <w:lang w:val="uk-UA"/>
              </w:rPr>
              <w:t xml:space="preserve">22.00 </w:t>
            </w:r>
            <w:r w:rsidR="00C17511">
              <w:rPr>
                <w:rFonts w:ascii="Times New Roman" w:hAnsi="Times New Roman" w:cs="Times New Roman"/>
                <w:i/>
                <w:lang w:val="uk-UA"/>
              </w:rPr>
              <w:t>– 7.00</w:t>
            </w:r>
          </w:p>
        </w:tc>
      </w:tr>
    </w:tbl>
    <w:p w:rsidR="00CB45DE" w:rsidRPr="002D4B9E" w:rsidRDefault="008A29EE" w:rsidP="009C22B7">
      <w:pPr>
        <w:widowControl/>
        <w:shd w:val="clear" w:color="auto" w:fill="FFFFFF"/>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       Відповідно  </w:t>
      </w:r>
      <w:r w:rsidR="009C22B7" w:rsidRPr="002D4B9E">
        <w:rPr>
          <w:rFonts w:ascii="Times New Roman" w:eastAsia="Times New Roman" w:hAnsi="Times New Roman" w:cs="Times New Roman"/>
          <w:color w:val="auto"/>
          <w:sz w:val="28"/>
          <w:szCs w:val="28"/>
          <w:lang w:val="uk-UA" w:eastAsia="ru-RU"/>
        </w:rPr>
        <w:t xml:space="preserve">  Закону  України  ,,Про    освіту”  кожен навчальний  рік  розпочинається  1  вересня  святом - День  знань. </w:t>
      </w:r>
    </w:p>
    <w:p w:rsidR="009C22B7" w:rsidRDefault="009C22B7" w:rsidP="000A3797">
      <w:pPr>
        <w:widowControl/>
        <w:shd w:val="clear" w:color="auto" w:fill="FFFFFF"/>
        <w:ind w:firstLine="708"/>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 xml:space="preserve">Структура навчального року (тривалість навчальних занять, поділ на </w:t>
      </w:r>
      <w:r w:rsidR="00CB45DE" w:rsidRPr="002D4B9E">
        <w:rPr>
          <w:rFonts w:ascii="Times New Roman" w:eastAsia="Times New Roman" w:hAnsi="Times New Roman" w:cs="Times New Roman"/>
          <w:color w:val="auto"/>
          <w:sz w:val="28"/>
          <w:szCs w:val="28"/>
          <w:lang w:val="ru-RU" w:eastAsia="ru-RU"/>
        </w:rPr>
        <w:t xml:space="preserve">семестри </w:t>
      </w:r>
      <w:r w:rsidRPr="002D4B9E">
        <w:rPr>
          <w:rFonts w:ascii="Times New Roman" w:eastAsia="Times New Roman" w:hAnsi="Times New Roman" w:cs="Times New Roman"/>
          <w:color w:val="auto"/>
          <w:sz w:val="28"/>
          <w:szCs w:val="28"/>
          <w:lang w:val="ru-RU" w:eastAsia="ru-RU"/>
        </w:rPr>
        <w:t xml:space="preserve"> та режим роботи</w:t>
      </w:r>
      <w:r w:rsidR="003A5E27" w:rsidRPr="002D4B9E">
        <w:rPr>
          <w:rFonts w:ascii="Times New Roman" w:eastAsia="Times New Roman" w:hAnsi="Times New Roman" w:cs="Times New Roman"/>
          <w:color w:val="auto"/>
          <w:sz w:val="28"/>
          <w:szCs w:val="28"/>
          <w:lang w:val="ru-RU" w:eastAsia="ru-RU"/>
        </w:rPr>
        <w:t>)</w:t>
      </w:r>
      <w:r w:rsidRPr="002D4B9E">
        <w:rPr>
          <w:rFonts w:ascii="Times New Roman" w:eastAsia="Times New Roman" w:hAnsi="Times New Roman" w:cs="Times New Roman"/>
          <w:color w:val="auto"/>
          <w:sz w:val="28"/>
          <w:szCs w:val="28"/>
          <w:lang w:val="ru-RU" w:eastAsia="ru-RU"/>
        </w:rPr>
        <w:t xml:space="preserve"> встановлюються навчальним закладом у межах часу, передбаченого робочим навчальним планом, за погодженням з управлінням освіти </w:t>
      </w:r>
      <w:r w:rsidR="000A3797">
        <w:rPr>
          <w:rFonts w:ascii="Times New Roman" w:eastAsia="Times New Roman" w:hAnsi="Times New Roman" w:cs="Times New Roman"/>
          <w:color w:val="auto"/>
          <w:sz w:val="28"/>
          <w:szCs w:val="28"/>
          <w:lang w:val="ru-RU" w:eastAsia="ru-RU"/>
        </w:rPr>
        <w:t>Монастирищенської РДА</w:t>
      </w:r>
      <w:r w:rsidRPr="002D4B9E">
        <w:rPr>
          <w:rFonts w:ascii="Times New Roman" w:eastAsia="Times New Roman" w:hAnsi="Times New Roman" w:cs="Times New Roman"/>
          <w:color w:val="auto"/>
          <w:sz w:val="28"/>
          <w:szCs w:val="28"/>
          <w:lang w:val="ru-RU" w:eastAsia="ru-RU"/>
        </w:rPr>
        <w:t>.Тривалість канікул протягом навчального року не повинна становити менш</w:t>
      </w:r>
      <w:r w:rsidR="000A3797">
        <w:rPr>
          <w:rFonts w:ascii="Times New Roman" w:eastAsia="Times New Roman" w:hAnsi="Times New Roman" w:cs="Times New Roman"/>
          <w:color w:val="auto"/>
          <w:sz w:val="28"/>
          <w:szCs w:val="28"/>
          <w:lang w:val="ru-RU" w:eastAsia="ru-RU"/>
        </w:rPr>
        <w:t>е</w:t>
      </w:r>
      <w:r w:rsidRPr="002D4B9E">
        <w:rPr>
          <w:rFonts w:ascii="Times New Roman" w:eastAsia="Times New Roman" w:hAnsi="Times New Roman" w:cs="Times New Roman"/>
          <w:color w:val="auto"/>
          <w:sz w:val="28"/>
          <w:szCs w:val="28"/>
          <w:lang w:val="ru-RU" w:eastAsia="ru-RU"/>
        </w:rPr>
        <w:t xml:space="preserve"> як 30 календарних днів.</w:t>
      </w:r>
    </w:p>
    <w:p w:rsidR="00143F44" w:rsidRDefault="00143F44" w:rsidP="00143F44">
      <w:pPr>
        <w:ind w:firstLine="567"/>
        <w:jc w:val="both"/>
        <w:rPr>
          <w:rFonts w:ascii="Times New Roman" w:hAnsi="Times New Roman"/>
          <w:bCs/>
          <w:sz w:val="28"/>
          <w:szCs w:val="28"/>
          <w:lang w:val="uk-UA"/>
        </w:rPr>
      </w:pPr>
      <w:r w:rsidRPr="00143F44">
        <w:rPr>
          <w:rFonts w:ascii="Times New Roman" w:hAnsi="Times New Roman"/>
          <w:bCs/>
          <w:sz w:val="28"/>
          <w:szCs w:val="28"/>
          <w:lang w:val="ru-RU"/>
        </w:rPr>
        <w:t>Орієнтовна структура навчального року</w:t>
      </w:r>
      <w:r w:rsidRPr="00143F44">
        <w:rPr>
          <w:rFonts w:ascii="Times New Roman" w:hAnsi="Times New Roman"/>
          <w:sz w:val="28"/>
          <w:szCs w:val="28"/>
          <w:lang w:val="ru-RU"/>
        </w:rPr>
        <w:t>:</w:t>
      </w:r>
      <w:r w:rsidRPr="00143F44">
        <w:rPr>
          <w:rFonts w:ascii="Times New Roman" w:hAnsi="Times New Roman"/>
          <w:bCs/>
          <w:sz w:val="28"/>
          <w:szCs w:val="28"/>
          <w:lang w:val="ru-RU"/>
        </w:rPr>
        <w:t xml:space="preserve"> </w:t>
      </w:r>
    </w:p>
    <w:p w:rsidR="00143F44" w:rsidRDefault="00143F44" w:rsidP="00143F44">
      <w:pPr>
        <w:ind w:firstLine="567"/>
        <w:jc w:val="both"/>
        <w:rPr>
          <w:rFonts w:ascii="Times New Roman" w:hAnsi="Times New Roman"/>
          <w:bCs/>
          <w:sz w:val="28"/>
          <w:szCs w:val="28"/>
          <w:lang w:val="uk-UA"/>
        </w:rPr>
      </w:pPr>
      <w:r w:rsidRPr="00143F44">
        <w:rPr>
          <w:rFonts w:ascii="Times New Roman" w:hAnsi="Times New Roman"/>
          <w:bCs/>
          <w:sz w:val="28"/>
          <w:szCs w:val="28"/>
          <w:lang w:val="ru-RU"/>
        </w:rPr>
        <w:t>І семестр - з 0</w:t>
      </w:r>
      <w:r>
        <w:rPr>
          <w:rFonts w:ascii="Times New Roman" w:hAnsi="Times New Roman"/>
          <w:bCs/>
          <w:sz w:val="28"/>
          <w:szCs w:val="28"/>
          <w:lang w:val="uk-UA"/>
        </w:rPr>
        <w:t>1</w:t>
      </w:r>
      <w:r w:rsidRPr="00143F44">
        <w:rPr>
          <w:rFonts w:ascii="Times New Roman" w:hAnsi="Times New Roman"/>
          <w:bCs/>
          <w:sz w:val="28"/>
          <w:szCs w:val="28"/>
          <w:lang w:val="ru-RU"/>
        </w:rPr>
        <w:t xml:space="preserve">.09.2018 по </w:t>
      </w:r>
      <w:r>
        <w:rPr>
          <w:rFonts w:ascii="Times New Roman" w:hAnsi="Times New Roman"/>
          <w:bCs/>
          <w:sz w:val="28"/>
          <w:szCs w:val="28"/>
          <w:lang w:val="ru-RU"/>
        </w:rPr>
        <w:t>30</w:t>
      </w:r>
      <w:r w:rsidRPr="00143F44">
        <w:rPr>
          <w:rFonts w:ascii="Times New Roman" w:hAnsi="Times New Roman"/>
          <w:bCs/>
          <w:sz w:val="28"/>
          <w:szCs w:val="28"/>
          <w:lang w:val="ru-RU"/>
        </w:rPr>
        <w:t xml:space="preserve">.12.2018; </w:t>
      </w:r>
    </w:p>
    <w:p w:rsidR="00143F44" w:rsidRPr="00143F44" w:rsidRDefault="00143F44" w:rsidP="00143F44">
      <w:pPr>
        <w:ind w:firstLine="567"/>
        <w:jc w:val="both"/>
        <w:rPr>
          <w:rFonts w:ascii="Times New Roman" w:hAnsi="Times New Roman"/>
          <w:bCs/>
          <w:sz w:val="28"/>
          <w:szCs w:val="28"/>
          <w:lang w:val="ru-RU"/>
        </w:rPr>
      </w:pPr>
      <w:r>
        <w:rPr>
          <w:rFonts w:ascii="Times New Roman" w:hAnsi="Times New Roman"/>
          <w:bCs/>
          <w:sz w:val="28"/>
          <w:szCs w:val="28"/>
          <w:lang w:val="ru-RU"/>
        </w:rPr>
        <w:t>ІІ семестр - з 08</w:t>
      </w:r>
      <w:r w:rsidR="006E4218">
        <w:rPr>
          <w:rFonts w:ascii="Times New Roman" w:hAnsi="Times New Roman"/>
          <w:bCs/>
          <w:sz w:val="28"/>
          <w:szCs w:val="28"/>
          <w:lang w:val="ru-RU"/>
        </w:rPr>
        <w:t>.01.2019 по 31</w:t>
      </w:r>
      <w:r w:rsidRPr="00143F44">
        <w:rPr>
          <w:rFonts w:ascii="Times New Roman" w:hAnsi="Times New Roman"/>
          <w:bCs/>
          <w:sz w:val="28"/>
          <w:szCs w:val="28"/>
          <w:lang w:val="ru-RU"/>
        </w:rPr>
        <w:t xml:space="preserve">.05.2019. </w:t>
      </w:r>
    </w:p>
    <w:p w:rsidR="00143F44" w:rsidRDefault="00143F44" w:rsidP="00143F44">
      <w:pPr>
        <w:ind w:firstLine="567"/>
        <w:jc w:val="both"/>
        <w:rPr>
          <w:rFonts w:ascii="Times New Roman" w:hAnsi="Times New Roman"/>
          <w:sz w:val="28"/>
          <w:szCs w:val="28"/>
          <w:lang w:val="uk-UA"/>
        </w:rPr>
      </w:pPr>
      <w:r w:rsidRPr="00143F44">
        <w:rPr>
          <w:rFonts w:ascii="Times New Roman" w:hAnsi="Times New Roman"/>
          <w:bCs/>
          <w:sz w:val="28"/>
          <w:szCs w:val="28"/>
          <w:lang w:val="ru-RU"/>
        </w:rPr>
        <w:t>Впродовж навчального року проводяться канікули</w:t>
      </w:r>
      <w:r w:rsidRPr="00143F44">
        <w:rPr>
          <w:rFonts w:ascii="Times New Roman" w:hAnsi="Times New Roman"/>
          <w:sz w:val="28"/>
          <w:szCs w:val="28"/>
          <w:lang w:val="ru-RU"/>
        </w:rPr>
        <w:t xml:space="preserve">: </w:t>
      </w:r>
    </w:p>
    <w:p w:rsidR="00143F44" w:rsidRDefault="006E4218" w:rsidP="00143F44">
      <w:pPr>
        <w:ind w:firstLine="567"/>
        <w:jc w:val="both"/>
        <w:rPr>
          <w:rFonts w:ascii="Times New Roman" w:hAnsi="Times New Roman"/>
          <w:sz w:val="28"/>
          <w:szCs w:val="28"/>
          <w:lang w:val="uk-UA"/>
        </w:rPr>
      </w:pPr>
      <w:r>
        <w:rPr>
          <w:rFonts w:ascii="Times New Roman" w:hAnsi="Times New Roman"/>
          <w:bCs/>
          <w:sz w:val="28"/>
          <w:szCs w:val="28"/>
          <w:lang w:val="ru-RU"/>
        </w:rPr>
        <w:t>осінні канікули - з 15</w:t>
      </w:r>
      <w:r w:rsidR="00143F44" w:rsidRPr="00143F44">
        <w:rPr>
          <w:rFonts w:ascii="Times New Roman" w:hAnsi="Times New Roman"/>
          <w:bCs/>
          <w:sz w:val="28"/>
          <w:szCs w:val="28"/>
          <w:lang w:val="ru-RU"/>
        </w:rPr>
        <w:t>.</w:t>
      </w:r>
      <w:r>
        <w:rPr>
          <w:rFonts w:ascii="Times New Roman" w:hAnsi="Times New Roman"/>
          <w:bCs/>
          <w:sz w:val="28"/>
          <w:szCs w:val="28"/>
          <w:lang w:val="ru-RU"/>
        </w:rPr>
        <w:t>10.2018 по 26</w:t>
      </w:r>
      <w:r w:rsidR="00143F44" w:rsidRPr="00143F44">
        <w:rPr>
          <w:rFonts w:ascii="Times New Roman" w:hAnsi="Times New Roman"/>
          <w:bCs/>
          <w:sz w:val="28"/>
          <w:szCs w:val="28"/>
          <w:lang w:val="ru-RU"/>
        </w:rPr>
        <w:t>.1</w:t>
      </w:r>
      <w:r>
        <w:rPr>
          <w:rFonts w:ascii="Times New Roman" w:hAnsi="Times New Roman"/>
          <w:bCs/>
          <w:sz w:val="28"/>
          <w:szCs w:val="28"/>
          <w:lang w:val="ru-RU"/>
        </w:rPr>
        <w:t>0</w:t>
      </w:r>
      <w:r w:rsidR="00143F44" w:rsidRPr="00143F44">
        <w:rPr>
          <w:rFonts w:ascii="Times New Roman" w:hAnsi="Times New Roman"/>
          <w:bCs/>
          <w:sz w:val="28"/>
          <w:szCs w:val="28"/>
          <w:lang w:val="ru-RU"/>
        </w:rPr>
        <w:t>.2018;</w:t>
      </w:r>
      <w:r w:rsidR="00143F44" w:rsidRPr="00143F44">
        <w:rPr>
          <w:rFonts w:ascii="Times New Roman" w:hAnsi="Times New Roman"/>
          <w:sz w:val="28"/>
          <w:szCs w:val="28"/>
          <w:lang w:val="ru-RU"/>
        </w:rPr>
        <w:t xml:space="preserve"> </w:t>
      </w:r>
    </w:p>
    <w:p w:rsidR="00143F44" w:rsidRDefault="006E4218" w:rsidP="00143F44">
      <w:pPr>
        <w:ind w:firstLine="567"/>
        <w:jc w:val="both"/>
        <w:rPr>
          <w:rFonts w:ascii="Times New Roman" w:hAnsi="Times New Roman"/>
          <w:bCs/>
          <w:sz w:val="28"/>
          <w:szCs w:val="28"/>
          <w:lang w:val="uk-UA"/>
        </w:rPr>
      </w:pPr>
      <w:r>
        <w:rPr>
          <w:rFonts w:ascii="Times New Roman" w:hAnsi="Times New Roman"/>
          <w:bCs/>
          <w:sz w:val="28"/>
          <w:szCs w:val="28"/>
          <w:lang w:val="ru-RU"/>
        </w:rPr>
        <w:t>зимові канікули - з 31</w:t>
      </w:r>
      <w:r w:rsidR="00143F44" w:rsidRPr="00143F44">
        <w:rPr>
          <w:rFonts w:ascii="Times New Roman" w:hAnsi="Times New Roman"/>
          <w:bCs/>
          <w:sz w:val="28"/>
          <w:szCs w:val="28"/>
          <w:lang w:val="ru-RU"/>
        </w:rPr>
        <w:t xml:space="preserve">.12.2018 по </w:t>
      </w:r>
      <w:r>
        <w:rPr>
          <w:rFonts w:ascii="Times New Roman" w:hAnsi="Times New Roman"/>
          <w:bCs/>
          <w:sz w:val="28"/>
          <w:szCs w:val="28"/>
          <w:lang w:val="ru-RU"/>
        </w:rPr>
        <w:t>07</w:t>
      </w:r>
      <w:r w:rsidR="00143F44" w:rsidRPr="00143F44">
        <w:rPr>
          <w:rFonts w:ascii="Times New Roman" w:hAnsi="Times New Roman"/>
          <w:bCs/>
          <w:sz w:val="28"/>
          <w:szCs w:val="28"/>
          <w:lang w:val="ru-RU"/>
        </w:rPr>
        <w:t xml:space="preserve">.01.2019; </w:t>
      </w:r>
    </w:p>
    <w:p w:rsidR="00143F44" w:rsidRPr="00143F44" w:rsidRDefault="00143F44" w:rsidP="00143F44">
      <w:pPr>
        <w:ind w:firstLine="567"/>
        <w:jc w:val="both"/>
        <w:rPr>
          <w:rFonts w:ascii="Times New Roman" w:hAnsi="Times New Roman"/>
          <w:sz w:val="28"/>
          <w:szCs w:val="28"/>
          <w:lang w:val="ru-RU"/>
        </w:rPr>
      </w:pPr>
      <w:r w:rsidRPr="00143F44">
        <w:rPr>
          <w:rFonts w:ascii="Times New Roman" w:hAnsi="Times New Roman"/>
          <w:bCs/>
          <w:sz w:val="28"/>
          <w:szCs w:val="28"/>
          <w:lang w:val="ru-RU"/>
        </w:rPr>
        <w:t>весня</w:t>
      </w:r>
      <w:r w:rsidR="006E4218">
        <w:rPr>
          <w:rFonts w:ascii="Times New Roman" w:hAnsi="Times New Roman"/>
          <w:bCs/>
          <w:sz w:val="28"/>
          <w:szCs w:val="28"/>
          <w:lang w:val="ru-RU"/>
        </w:rPr>
        <w:t>ні канікули - з 25.03.2019 по 08.04</w:t>
      </w:r>
      <w:r w:rsidRPr="00143F44">
        <w:rPr>
          <w:rFonts w:ascii="Times New Roman" w:hAnsi="Times New Roman"/>
          <w:bCs/>
          <w:sz w:val="28"/>
          <w:szCs w:val="28"/>
          <w:lang w:val="ru-RU"/>
        </w:rPr>
        <w:t>.2019.</w:t>
      </w:r>
      <w:r w:rsidRPr="00143F44">
        <w:rPr>
          <w:rFonts w:ascii="Times New Roman" w:hAnsi="Times New Roman"/>
          <w:sz w:val="28"/>
          <w:szCs w:val="28"/>
          <w:lang w:val="ru-RU"/>
        </w:rPr>
        <w:t xml:space="preserve"> </w:t>
      </w:r>
    </w:p>
    <w:p w:rsidR="009C22B7" w:rsidRDefault="00143F44" w:rsidP="00BB734B">
      <w:pPr>
        <w:pStyle w:val="a3"/>
        <w:shd w:val="clear" w:color="auto" w:fill="FFFFFF"/>
        <w:spacing w:before="0" w:beforeAutospacing="0" w:after="0" w:afterAutospacing="0" w:line="276" w:lineRule="auto"/>
        <w:ind w:firstLine="567"/>
        <w:jc w:val="both"/>
        <w:rPr>
          <w:bCs/>
          <w:sz w:val="28"/>
          <w:szCs w:val="28"/>
          <w:lang w:val="uk-UA"/>
        </w:rPr>
      </w:pPr>
      <w:r w:rsidRPr="00BB24B5">
        <w:rPr>
          <w:bCs/>
          <w:sz w:val="28"/>
          <w:szCs w:val="28"/>
        </w:rPr>
        <w:t>Орієнтовна дата проведе</w:t>
      </w:r>
      <w:r w:rsidR="006E4218">
        <w:rPr>
          <w:bCs/>
          <w:sz w:val="28"/>
          <w:szCs w:val="28"/>
        </w:rPr>
        <w:t xml:space="preserve">ння свята «Останній дзвоник» - </w:t>
      </w:r>
      <w:r w:rsidR="006E4218">
        <w:rPr>
          <w:bCs/>
          <w:sz w:val="28"/>
          <w:szCs w:val="28"/>
          <w:lang w:val="uk-UA"/>
        </w:rPr>
        <w:t>31</w:t>
      </w:r>
      <w:r w:rsidRPr="00BB24B5">
        <w:rPr>
          <w:bCs/>
          <w:sz w:val="28"/>
          <w:szCs w:val="28"/>
        </w:rPr>
        <w:t xml:space="preserve"> травня 201</w:t>
      </w:r>
      <w:r w:rsidRPr="00BB24B5">
        <w:rPr>
          <w:bCs/>
          <w:sz w:val="28"/>
          <w:szCs w:val="28"/>
          <w:lang w:val="uk-UA"/>
        </w:rPr>
        <w:t>9</w:t>
      </w:r>
      <w:r w:rsidRPr="00BB24B5">
        <w:rPr>
          <w:bCs/>
          <w:sz w:val="28"/>
          <w:szCs w:val="28"/>
        </w:rPr>
        <w:t xml:space="preserve"> року. </w:t>
      </w:r>
    </w:p>
    <w:p w:rsidR="00BB734B" w:rsidRPr="00BB24B5" w:rsidRDefault="00BB734B" w:rsidP="00BB734B">
      <w:pPr>
        <w:pStyle w:val="a3"/>
        <w:shd w:val="clear" w:color="auto" w:fill="FFFFFF"/>
        <w:spacing w:before="0" w:beforeAutospacing="0" w:after="0" w:afterAutospacing="0" w:line="276" w:lineRule="auto"/>
        <w:ind w:firstLine="567"/>
        <w:jc w:val="both"/>
        <w:rPr>
          <w:bCs/>
          <w:sz w:val="28"/>
          <w:szCs w:val="28"/>
          <w:lang w:val="uk-UA"/>
        </w:rPr>
      </w:pPr>
      <w:r w:rsidRPr="00BB24B5">
        <w:rPr>
          <w:bCs/>
          <w:sz w:val="28"/>
          <w:szCs w:val="28"/>
        </w:rPr>
        <w:t>Дата вручення документів про освіту буде визначена додатково (в залежності від термінів проведення ДПА, ЗНО).</w:t>
      </w:r>
    </w:p>
    <w:p w:rsidR="00BB734B" w:rsidRPr="00BB24B5" w:rsidRDefault="00BB734B" w:rsidP="00BB734B">
      <w:pPr>
        <w:pStyle w:val="a3"/>
        <w:shd w:val="clear" w:color="auto" w:fill="FFFFFF"/>
        <w:spacing w:before="0" w:beforeAutospacing="0" w:after="0" w:afterAutospacing="0" w:line="276" w:lineRule="auto"/>
        <w:ind w:firstLine="567"/>
        <w:jc w:val="both"/>
        <w:rPr>
          <w:sz w:val="28"/>
          <w:szCs w:val="28"/>
          <w:lang w:val="uk-UA"/>
        </w:rPr>
      </w:pPr>
      <w:r w:rsidRPr="00BB24B5">
        <w:rPr>
          <w:sz w:val="28"/>
          <w:szCs w:val="28"/>
          <w:lang w:val="uk-UA"/>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 з відділом освіти </w:t>
      </w:r>
      <w:r>
        <w:rPr>
          <w:sz w:val="28"/>
          <w:szCs w:val="28"/>
          <w:lang w:val="uk-UA"/>
        </w:rPr>
        <w:t>Монастирищенської РДА</w:t>
      </w:r>
      <w:r w:rsidRPr="00BB24B5">
        <w:rPr>
          <w:sz w:val="28"/>
          <w:szCs w:val="28"/>
          <w:lang w:val="uk-UA"/>
        </w:rPr>
        <w:t>.</w:t>
      </w:r>
    </w:p>
    <w:p w:rsidR="00BB734B" w:rsidRPr="00BB24B5" w:rsidRDefault="00BB734B" w:rsidP="00BB734B">
      <w:pPr>
        <w:pStyle w:val="a3"/>
        <w:shd w:val="clear" w:color="auto" w:fill="FFFFFF"/>
        <w:spacing w:before="0" w:beforeAutospacing="0" w:after="0" w:afterAutospacing="0" w:line="276" w:lineRule="auto"/>
        <w:ind w:firstLine="567"/>
        <w:jc w:val="both"/>
        <w:rPr>
          <w:sz w:val="28"/>
          <w:szCs w:val="28"/>
          <w:lang w:val="uk-UA"/>
        </w:rPr>
      </w:pPr>
      <w:r w:rsidRPr="00BB24B5">
        <w:rPr>
          <w:sz w:val="28"/>
          <w:szCs w:val="28"/>
          <w:lang w:val="uk-UA"/>
        </w:rPr>
        <w:t>Орієнт</w:t>
      </w:r>
      <w:r>
        <w:rPr>
          <w:sz w:val="28"/>
          <w:szCs w:val="28"/>
          <w:lang w:val="uk-UA"/>
        </w:rPr>
        <w:t>овні терміни проведення ДПА для 9 класу</w:t>
      </w:r>
      <w:r w:rsidRPr="00BB24B5">
        <w:rPr>
          <w:sz w:val="28"/>
          <w:szCs w:val="28"/>
          <w:lang w:val="uk-UA"/>
        </w:rPr>
        <w:t xml:space="preserve"> – календарний тиждень після закінчення навчального року.</w:t>
      </w:r>
    </w:p>
    <w:p w:rsidR="007209D9" w:rsidRPr="002D4B9E" w:rsidRDefault="00BB734B" w:rsidP="00BB734B">
      <w:pPr>
        <w:pStyle w:val="a3"/>
        <w:shd w:val="clear" w:color="auto" w:fill="FFFFFF"/>
        <w:spacing w:before="0" w:beforeAutospacing="0" w:after="0" w:afterAutospacing="0" w:line="276" w:lineRule="auto"/>
        <w:ind w:firstLine="567"/>
        <w:jc w:val="both"/>
        <w:rPr>
          <w:sz w:val="28"/>
          <w:szCs w:val="28"/>
          <w:lang w:val="uk-UA"/>
        </w:rPr>
      </w:pPr>
      <w:r w:rsidRPr="00BB24B5">
        <w:rPr>
          <w:sz w:val="28"/>
          <w:szCs w:val="28"/>
          <w:lang w:val="uk-UA"/>
        </w:rPr>
        <w:t xml:space="preserve"> Рішення про доцільність проведення навчальної практики та навчальних екскурсій приймає педагогічна рада школи.</w:t>
      </w:r>
    </w:p>
    <w:p w:rsidR="007209D9" w:rsidRPr="002D4B9E" w:rsidRDefault="007209D9" w:rsidP="007209D9">
      <w:pPr>
        <w:widowControl/>
        <w:shd w:val="clear" w:color="auto" w:fill="FFFFFF"/>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        Зарахування</w:t>
      </w:r>
      <w:r w:rsidR="0071222E">
        <w:rPr>
          <w:rFonts w:ascii="Times New Roman" w:eastAsia="Times New Roman" w:hAnsi="Times New Roman" w:cs="Times New Roman"/>
          <w:color w:val="auto"/>
          <w:sz w:val="28"/>
          <w:szCs w:val="28"/>
          <w:lang w:val="uk-UA" w:eastAsia="ru-RU"/>
        </w:rPr>
        <w:t xml:space="preserve"> </w:t>
      </w:r>
      <w:r w:rsidRPr="002D4B9E">
        <w:rPr>
          <w:rFonts w:ascii="Times New Roman" w:eastAsia="Times New Roman" w:hAnsi="Times New Roman" w:cs="Times New Roman"/>
          <w:color w:val="auto"/>
          <w:sz w:val="28"/>
          <w:szCs w:val="28"/>
          <w:lang w:val="uk-UA" w:eastAsia="ru-RU"/>
        </w:rPr>
        <w:t xml:space="preserve"> здобувачів освіти здійснюється </w:t>
      </w:r>
      <w:r w:rsidR="0071222E">
        <w:rPr>
          <w:rFonts w:ascii="Times New Roman" w:eastAsia="Times New Roman" w:hAnsi="Times New Roman" w:cs="Times New Roman"/>
          <w:color w:val="auto"/>
          <w:sz w:val="28"/>
          <w:szCs w:val="28"/>
          <w:lang w:val="uk-UA" w:eastAsia="ru-RU"/>
        </w:rPr>
        <w:t>на конкурсній основі</w:t>
      </w:r>
      <w:r w:rsidRPr="002D4B9E">
        <w:rPr>
          <w:rFonts w:ascii="Times New Roman" w:eastAsia="Times New Roman" w:hAnsi="Times New Roman" w:cs="Times New Roman"/>
          <w:color w:val="auto"/>
          <w:sz w:val="28"/>
          <w:szCs w:val="28"/>
          <w:lang w:val="uk-UA" w:eastAsia="ru-RU"/>
        </w:rPr>
        <w:t xml:space="preserve"> та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w:t>
      </w:r>
      <w:r w:rsidR="00332438" w:rsidRPr="002D4B9E">
        <w:rPr>
          <w:rFonts w:ascii="Times New Roman" w:eastAsia="Times New Roman" w:hAnsi="Times New Roman" w:cs="Times New Roman"/>
          <w:color w:val="auto"/>
          <w:sz w:val="28"/>
          <w:szCs w:val="28"/>
          <w:lang w:val="uk-UA" w:eastAsia="ru-RU"/>
        </w:rPr>
        <w:t>2018 року №367.</w:t>
      </w:r>
    </w:p>
    <w:p w:rsidR="00A9237A" w:rsidRPr="002D4B9E" w:rsidRDefault="00332438" w:rsidP="007209D9">
      <w:pPr>
        <w:widowControl/>
        <w:shd w:val="clear" w:color="auto" w:fill="FFFFFF"/>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        Поділ  класів  на  групи  при  вивченні  окремих  предметів </w:t>
      </w:r>
      <w:r w:rsidR="0071222E">
        <w:rPr>
          <w:rFonts w:ascii="Times New Roman" w:eastAsia="Times New Roman" w:hAnsi="Times New Roman" w:cs="Times New Roman"/>
          <w:color w:val="auto"/>
          <w:sz w:val="28"/>
          <w:szCs w:val="28"/>
          <w:lang w:val="uk-UA" w:eastAsia="ru-RU"/>
        </w:rPr>
        <w:t>не здійснюється</w:t>
      </w:r>
      <w:r w:rsidRPr="002D4B9E">
        <w:rPr>
          <w:rFonts w:ascii="Times New Roman" w:eastAsia="Times New Roman" w:hAnsi="Times New Roman" w:cs="Times New Roman"/>
          <w:color w:val="auto"/>
          <w:sz w:val="28"/>
          <w:szCs w:val="28"/>
          <w:lang w:val="uk-UA" w:eastAsia="ru-RU"/>
        </w:rPr>
        <w:t>.</w:t>
      </w:r>
    </w:p>
    <w:p w:rsidR="003060B9" w:rsidRPr="007F0408" w:rsidRDefault="003F030C" w:rsidP="007F0408">
      <w:pPr>
        <w:widowControl/>
        <w:shd w:val="clear" w:color="auto" w:fill="FFFFFF"/>
        <w:jc w:val="center"/>
        <w:rPr>
          <w:rFonts w:ascii="Times New Roman" w:eastAsia="Times New Roman" w:hAnsi="Times New Roman" w:cs="Times New Roman"/>
          <w:b/>
          <w:bCs/>
          <w:color w:val="auto"/>
          <w:sz w:val="28"/>
          <w:szCs w:val="28"/>
          <w:lang w:val="uk-UA" w:eastAsia="ru-RU"/>
        </w:rPr>
      </w:pPr>
      <w:r>
        <w:rPr>
          <w:rFonts w:ascii="Times New Roman" w:eastAsia="Times New Roman" w:hAnsi="Times New Roman" w:cs="Times New Roman"/>
          <w:b/>
          <w:bCs/>
          <w:color w:val="auto"/>
          <w:sz w:val="28"/>
          <w:szCs w:val="28"/>
          <w:lang w:val="uk-UA" w:eastAsia="ru-RU"/>
        </w:rPr>
        <w:lastRenderedPageBreak/>
        <w:t xml:space="preserve"> </w:t>
      </w:r>
      <w:r w:rsidR="007209D9" w:rsidRPr="002D4B9E">
        <w:rPr>
          <w:rFonts w:ascii="Times New Roman" w:eastAsia="Times New Roman" w:hAnsi="Times New Roman" w:cs="Times New Roman"/>
          <w:b/>
          <w:bCs/>
          <w:color w:val="auto"/>
          <w:sz w:val="28"/>
          <w:szCs w:val="28"/>
          <w:lang w:val="uk-UA" w:eastAsia="ru-RU"/>
        </w:rPr>
        <w:t xml:space="preserve"> 6. Показники (вимірники) реалізації освітньої програми</w:t>
      </w:r>
    </w:p>
    <w:p w:rsidR="007209D9" w:rsidRPr="002D4B9E" w:rsidRDefault="00BE620C" w:rsidP="006E4218">
      <w:pPr>
        <w:widowControl/>
        <w:shd w:val="clear" w:color="auto" w:fill="FFFFFF"/>
        <w:ind w:firstLine="360"/>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На рівні школи функціонує</w:t>
      </w:r>
      <w:r w:rsidR="007209D9" w:rsidRPr="002D4B9E">
        <w:rPr>
          <w:rFonts w:ascii="Times New Roman" w:eastAsia="Times New Roman" w:hAnsi="Times New Roman" w:cs="Times New Roman"/>
          <w:color w:val="auto"/>
          <w:sz w:val="28"/>
          <w:szCs w:val="28"/>
          <w:lang w:val="uk-UA" w:eastAsia="ru-RU"/>
        </w:rPr>
        <w:t xml:space="preserve"> </w:t>
      </w:r>
      <w:r w:rsidR="003060B9" w:rsidRPr="002D4B9E">
        <w:rPr>
          <w:rFonts w:ascii="Times New Roman" w:eastAsia="Times New Roman" w:hAnsi="Times New Roman" w:cs="Times New Roman"/>
          <w:color w:val="auto"/>
          <w:sz w:val="28"/>
          <w:szCs w:val="28"/>
          <w:lang w:val="uk-UA" w:eastAsia="ru-RU"/>
        </w:rPr>
        <w:t>система показників</w:t>
      </w:r>
      <w:r w:rsidR="00ED1870" w:rsidRPr="002D4B9E">
        <w:rPr>
          <w:rFonts w:ascii="Times New Roman" w:eastAsia="Times New Roman" w:hAnsi="Times New Roman" w:cs="Times New Roman"/>
          <w:color w:val="auto"/>
          <w:sz w:val="28"/>
          <w:szCs w:val="28"/>
          <w:lang w:val="uk-UA" w:eastAsia="ru-RU"/>
        </w:rPr>
        <w:t xml:space="preserve"> (внутрішній моніторинг)</w:t>
      </w:r>
      <w:r w:rsidR="003060B9" w:rsidRPr="002D4B9E">
        <w:rPr>
          <w:rFonts w:ascii="Times New Roman" w:eastAsia="Times New Roman" w:hAnsi="Times New Roman" w:cs="Times New Roman"/>
          <w:color w:val="auto"/>
          <w:sz w:val="28"/>
          <w:szCs w:val="28"/>
          <w:lang w:val="uk-UA" w:eastAsia="ru-RU"/>
        </w:rPr>
        <w:t xml:space="preserve">, що дозволяє </w:t>
      </w:r>
      <w:r w:rsidR="007209D9" w:rsidRPr="002D4B9E">
        <w:rPr>
          <w:rFonts w:ascii="Times New Roman" w:eastAsia="Times New Roman" w:hAnsi="Times New Roman" w:cs="Times New Roman"/>
          <w:color w:val="auto"/>
          <w:sz w:val="28"/>
          <w:szCs w:val="28"/>
          <w:lang w:val="uk-UA" w:eastAsia="ru-RU"/>
        </w:rPr>
        <w:t xml:space="preserve"> судити про те, наскільки ефективно реалізується освітня програма, тобто наскільки реальний "продукт" діяльності школи відповідає ідеальній "моделі" </w:t>
      </w:r>
      <w:r w:rsidR="00ED1870" w:rsidRPr="002D4B9E">
        <w:rPr>
          <w:rFonts w:ascii="Times New Roman" w:eastAsia="Times New Roman" w:hAnsi="Times New Roman" w:cs="Times New Roman"/>
          <w:color w:val="auto"/>
          <w:sz w:val="28"/>
          <w:szCs w:val="28"/>
          <w:lang w:val="uk-UA" w:eastAsia="ru-RU"/>
        </w:rPr>
        <w:t xml:space="preserve">випускника. </w:t>
      </w:r>
      <w:r w:rsidR="00B83D9B" w:rsidRPr="002D4B9E">
        <w:rPr>
          <w:rFonts w:ascii="Times New Roman" w:eastAsia="Times New Roman" w:hAnsi="Times New Roman" w:cs="Times New Roman"/>
          <w:color w:val="auto"/>
          <w:sz w:val="28"/>
          <w:szCs w:val="28"/>
          <w:lang w:val="uk-UA" w:eastAsia="ru-RU"/>
        </w:rPr>
        <w:t>При цьому обєктами</w:t>
      </w:r>
      <w:r w:rsidR="000A50B5" w:rsidRPr="002D4B9E">
        <w:rPr>
          <w:rFonts w:ascii="Times New Roman" w:eastAsia="Times New Roman" w:hAnsi="Times New Roman" w:cs="Times New Roman"/>
          <w:color w:val="auto"/>
          <w:sz w:val="28"/>
          <w:szCs w:val="28"/>
          <w:lang w:val="uk-UA" w:eastAsia="ru-RU"/>
        </w:rPr>
        <w:t>, механізмами  та термінами  контролю є</w:t>
      </w:r>
      <w:r w:rsidR="003060B9" w:rsidRPr="002D4B9E">
        <w:rPr>
          <w:rFonts w:ascii="Times New Roman" w:eastAsia="Times New Roman" w:hAnsi="Times New Roman" w:cs="Times New Roman"/>
          <w:color w:val="auto"/>
          <w:sz w:val="28"/>
          <w:szCs w:val="28"/>
          <w:lang w:val="uk-UA" w:eastAsia="ru-RU"/>
        </w:rPr>
        <w:t>:</w:t>
      </w:r>
    </w:p>
    <w:p w:rsidR="003060B9" w:rsidRPr="002D4B9E" w:rsidRDefault="003060B9" w:rsidP="00DE78B9">
      <w:pPr>
        <w:pStyle w:val="a4"/>
        <w:widowControl/>
        <w:numPr>
          <w:ilvl w:val="0"/>
          <w:numId w:val="4"/>
        </w:numPr>
        <w:shd w:val="clear" w:color="auto" w:fill="FFFFFF"/>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кадрове забезпечення освітньої діяльності</w:t>
      </w:r>
      <w:r w:rsidR="00B70E78" w:rsidRPr="002D4B9E">
        <w:rPr>
          <w:rFonts w:ascii="Times New Roman" w:eastAsia="Times New Roman" w:hAnsi="Times New Roman" w:cs="Times New Roman"/>
          <w:color w:val="auto"/>
          <w:sz w:val="28"/>
          <w:szCs w:val="28"/>
          <w:lang w:val="uk-UA" w:eastAsia="ru-RU"/>
        </w:rPr>
        <w:t xml:space="preserve"> (підвищення кваліфікації педагогічних працівників</w:t>
      </w:r>
      <w:r w:rsidR="008B068C" w:rsidRPr="002D4B9E">
        <w:rPr>
          <w:rFonts w:ascii="Times New Roman" w:eastAsia="Times New Roman" w:hAnsi="Times New Roman" w:cs="Times New Roman"/>
          <w:color w:val="auto"/>
          <w:sz w:val="28"/>
          <w:szCs w:val="28"/>
          <w:lang w:val="uk-UA" w:eastAsia="ru-RU"/>
        </w:rPr>
        <w:t xml:space="preserve"> (форма проходження на вибір учителя)</w:t>
      </w:r>
      <w:r w:rsidR="00B83D9B" w:rsidRPr="002D4B9E">
        <w:rPr>
          <w:rFonts w:ascii="Times New Roman" w:eastAsia="Times New Roman" w:hAnsi="Times New Roman" w:cs="Times New Roman"/>
          <w:color w:val="auto"/>
          <w:sz w:val="28"/>
          <w:szCs w:val="28"/>
          <w:lang w:val="uk-UA" w:eastAsia="ru-RU"/>
        </w:rPr>
        <w:t>–</w:t>
      </w:r>
      <w:r w:rsidR="00077650" w:rsidRPr="002D4B9E">
        <w:rPr>
          <w:rFonts w:ascii="Times New Roman" w:eastAsia="Times New Roman" w:hAnsi="Times New Roman" w:cs="Times New Roman"/>
          <w:color w:val="auto"/>
          <w:sz w:val="28"/>
          <w:szCs w:val="28"/>
          <w:lang w:val="uk-UA" w:eastAsia="ru-RU"/>
        </w:rPr>
        <w:t xml:space="preserve">не менше 150 годин протягом </w:t>
      </w:r>
      <w:r w:rsidR="00B83D9B" w:rsidRPr="002D4B9E">
        <w:rPr>
          <w:rFonts w:ascii="Times New Roman" w:eastAsia="Times New Roman" w:hAnsi="Times New Roman" w:cs="Times New Roman"/>
          <w:color w:val="auto"/>
          <w:sz w:val="28"/>
          <w:szCs w:val="28"/>
          <w:lang w:val="uk-UA" w:eastAsia="ru-RU"/>
        </w:rPr>
        <w:t>5 років</w:t>
      </w:r>
      <w:r w:rsidR="00B70E78" w:rsidRPr="002D4B9E">
        <w:rPr>
          <w:rFonts w:ascii="Times New Roman" w:eastAsia="Times New Roman" w:hAnsi="Times New Roman" w:cs="Times New Roman"/>
          <w:color w:val="auto"/>
          <w:sz w:val="28"/>
          <w:szCs w:val="28"/>
          <w:lang w:val="uk-UA" w:eastAsia="ru-RU"/>
        </w:rPr>
        <w:t xml:space="preserve">, </w:t>
      </w:r>
      <w:r w:rsidR="000A50B5" w:rsidRPr="002D4B9E">
        <w:rPr>
          <w:rFonts w:ascii="Times New Roman" w:eastAsia="Times New Roman" w:hAnsi="Times New Roman" w:cs="Times New Roman"/>
          <w:color w:val="auto"/>
          <w:sz w:val="28"/>
          <w:szCs w:val="28"/>
          <w:lang w:val="uk-UA" w:eastAsia="ru-RU"/>
        </w:rPr>
        <w:t xml:space="preserve">атестація – 1 раз на 5 років, </w:t>
      </w:r>
      <w:r w:rsidR="00077650" w:rsidRPr="002D4B9E">
        <w:rPr>
          <w:rFonts w:ascii="Times New Roman" w:eastAsia="Times New Roman" w:hAnsi="Times New Roman" w:cs="Times New Roman"/>
          <w:color w:val="auto"/>
          <w:sz w:val="28"/>
          <w:szCs w:val="28"/>
          <w:lang w:val="uk-UA" w:eastAsia="ru-RU"/>
        </w:rPr>
        <w:t xml:space="preserve"> добровільна сертифікація – 1 раз на 3 роки, </w:t>
      </w:r>
      <w:r w:rsidR="00B70E78" w:rsidRPr="002D4B9E">
        <w:rPr>
          <w:rFonts w:ascii="Times New Roman" w:eastAsia="Times New Roman" w:hAnsi="Times New Roman" w:cs="Times New Roman"/>
          <w:color w:val="auto"/>
          <w:sz w:val="28"/>
          <w:szCs w:val="28"/>
          <w:lang w:val="uk-UA" w:eastAsia="ru-RU"/>
        </w:rPr>
        <w:t xml:space="preserve"> участь у різних методичних заходах, конференціях, вебінарах, семінарах, конкурсах, ковчингах</w:t>
      </w:r>
      <w:r w:rsidR="00077650" w:rsidRPr="002D4B9E">
        <w:rPr>
          <w:rFonts w:ascii="Times New Roman" w:eastAsia="Times New Roman" w:hAnsi="Times New Roman" w:cs="Times New Roman"/>
          <w:color w:val="auto"/>
          <w:sz w:val="28"/>
          <w:szCs w:val="28"/>
          <w:lang w:val="uk-UA" w:eastAsia="ru-RU"/>
        </w:rPr>
        <w:t>, тренінгах</w:t>
      </w:r>
      <w:r w:rsidR="008B068C" w:rsidRPr="002D4B9E">
        <w:rPr>
          <w:rFonts w:ascii="Times New Roman" w:eastAsia="Times New Roman" w:hAnsi="Times New Roman" w:cs="Times New Roman"/>
          <w:color w:val="auto"/>
          <w:sz w:val="28"/>
          <w:szCs w:val="28"/>
          <w:lang w:val="uk-UA" w:eastAsia="ru-RU"/>
        </w:rPr>
        <w:t>, онлайн-курсах,</w:t>
      </w:r>
      <w:r w:rsidR="00B83D9B" w:rsidRPr="002D4B9E">
        <w:rPr>
          <w:rFonts w:ascii="Times New Roman" w:eastAsia="Times New Roman" w:hAnsi="Times New Roman" w:cs="Times New Roman"/>
          <w:color w:val="auto"/>
          <w:sz w:val="28"/>
          <w:szCs w:val="28"/>
          <w:lang w:val="uk-UA" w:eastAsia="ru-RU"/>
        </w:rPr>
        <w:t xml:space="preserve"> дистанційне навчання – протягом року</w:t>
      </w:r>
      <w:r w:rsidR="00B70E78" w:rsidRPr="002D4B9E">
        <w:rPr>
          <w:rFonts w:ascii="Times New Roman" w:eastAsia="Times New Roman" w:hAnsi="Times New Roman" w:cs="Times New Roman"/>
          <w:color w:val="auto"/>
          <w:sz w:val="28"/>
          <w:szCs w:val="28"/>
          <w:lang w:val="uk-UA" w:eastAsia="ru-RU"/>
        </w:rPr>
        <w:t>);</w:t>
      </w:r>
    </w:p>
    <w:p w:rsidR="003060B9" w:rsidRPr="002D4B9E" w:rsidRDefault="00ED1870" w:rsidP="00DE78B9">
      <w:pPr>
        <w:pStyle w:val="a4"/>
        <w:widowControl/>
        <w:numPr>
          <w:ilvl w:val="0"/>
          <w:numId w:val="4"/>
        </w:numPr>
        <w:shd w:val="clear" w:color="auto" w:fill="FFFFFF"/>
        <w:spacing w:before="240"/>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навчально-методичне забезпечення освітньої діяльності</w:t>
      </w:r>
      <w:r w:rsidR="00B70E78" w:rsidRPr="002D4B9E">
        <w:rPr>
          <w:rFonts w:ascii="Times New Roman" w:eastAsia="Times New Roman" w:hAnsi="Times New Roman" w:cs="Times New Roman"/>
          <w:color w:val="auto"/>
          <w:sz w:val="28"/>
          <w:szCs w:val="28"/>
          <w:lang w:val="uk-UA" w:eastAsia="ru-RU"/>
        </w:rPr>
        <w:t xml:space="preserve"> (</w:t>
      </w:r>
      <w:r w:rsidR="001D6D4D" w:rsidRPr="002D4B9E">
        <w:rPr>
          <w:rFonts w:ascii="Times New Roman" w:eastAsia="Times New Roman" w:hAnsi="Times New Roman" w:cs="Times New Roman"/>
          <w:color w:val="auto"/>
          <w:sz w:val="28"/>
          <w:szCs w:val="28"/>
          <w:lang w:val="uk-UA" w:eastAsia="ru-RU"/>
        </w:rPr>
        <w:t>наявність документів, визначених нормативно- правовими актами з питань освіти, необхідної кількості підручників та навчально-методичної літератури з усіх навчальних дисциплін</w:t>
      </w:r>
      <w:r w:rsidR="0071222E">
        <w:rPr>
          <w:rFonts w:ascii="Times New Roman" w:eastAsia="Times New Roman" w:hAnsi="Times New Roman" w:cs="Times New Roman"/>
          <w:color w:val="auto"/>
          <w:sz w:val="28"/>
          <w:szCs w:val="28"/>
          <w:lang w:val="uk-UA" w:eastAsia="ru-RU"/>
        </w:rPr>
        <w:t xml:space="preserve"> для с</w:t>
      </w:r>
      <w:r w:rsidR="00120D92" w:rsidRPr="002D4B9E">
        <w:rPr>
          <w:rFonts w:ascii="Times New Roman" w:eastAsia="Times New Roman" w:hAnsi="Times New Roman" w:cs="Times New Roman"/>
          <w:color w:val="auto"/>
          <w:sz w:val="28"/>
          <w:szCs w:val="28"/>
          <w:lang w:val="uk-UA" w:eastAsia="ru-RU"/>
        </w:rPr>
        <w:t>амостійної роботи та дистанційного навчання</w:t>
      </w:r>
      <w:r w:rsidR="005E331A">
        <w:rPr>
          <w:rFonts w:ascii="Times New Roman" w:eastAsia="Times New Roman" w:hAnsi="Times New Roman" w:cs="Times New Roman"/>
          <w:color w:val="auto"/>
          <w:sz w:val="28"/>
          <w:szCs w:val="28"/>
          <w:lang w:val="uk-UA" w:eastAsia="ru-RU"/>
        </w:rPr>
        <w:t>);</w:t>
      </w:r>
    </w:p>
    <w:p w:rsidR="00ED1870" w:rsidRPr="002D4B9E" w:rsidRDefault="00ED1870" w:rsidP="00DE78B9">
      <w:pPr>
        <w:pStyle w:val="a4"/>
        <w:numPr>
          <w:ilvl w:val="0"/>
          <w:numId w:val="4"/>
        </w:numPr>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матеріально-технічне  забезпечення освітньої діяльності</w:t>
      </w:r>
      <w:r w:rsidR="00B70E78" w:rsidRPr="002D4B9E">
        <w:rPr>
          <w:rFonts w:ascii="Times New Roman" w:eastAsia="Times New Roman" w:hAnsi="Times New Roman" w:cs="Times New Roman"/>
          <w:color w:val="auto"/>
          <w:sz w:val="28"/>
          <w:szCs w:val="28"/>
          <w:lang w:val="uk-UA" w:eastAsia="ru-RU"/>
        </w:rPr>
        <w:t xml:space="preserve"> (</w:t>
      </w:r>
      <w:r w:rsidR="00120D92" w:rsidRPr="002D4B9E">
        <w:rPr>
          <w:rFonts w:ascii="Times New Roman" w:eastAsia="Times New Roman" w:hAnsi="Times New Roman" w:cs="Times New Roman"/>
          <w:color w:val="auto"/>
          <w:sz w:val="28"/>
          <w:szCs w:val="28"/>
          <w:lang w:val="uk-UA" w:eastAsia="ru-RU"/>
        </w:rPr>
        <w:t>відповідність ліцензійним та акредитаційним вимогам: шкільні кабінети, класні кім</w:t>
      </w:r>
      <w:r w:rsidR="0071222E">
        <w:rPr>
          <w:rFonts w:ascii="Times New Roman" w:eastAsia="Times New Roman" w:hAnsi="Times New Roman" w:cs="Times New Roman"/>
          <w:color w:val="auto"/>
          <w:sz w:val="28"/>
          <w:szCs w:val="28"/>
          <w:lang w:val="uk-UA" w:eastAsia="ru-RU"/>
        </w:rPr>
        <w:t xml:space="preserve">нати,  спортзал, бібліотека, </w:t>
      </w:r>
      <w:r w:rsidR="005E331A">
        <w:rPr>
          <w:rFonts w:ascii="Times New Roman" w:eastAsia="Times New Roman" w:hAnsi="Times New Roman" w:cs="Times New Roman"/>
          <w:color w:val="auto"/>
          <w:sz w:val="28"/>
          <w:szCs w:val="28"/>
          <w:lang w:val="uk-UA" w:eastAsia="ru-RU"/>
        </w:rPr>
        <w:t>їдальня, наявність інтернету</w:t>
      </w:r>
      <w:r w:rsidR="00B83D9B" w:rsidRPr="002D4B9E">
        <w:rPr>
          <w:rFonts w:ascii="Times New Roman" w:eastAsia="Times New Roman" w:hAnsi="Times New Roman" w:cs="Times New Roman"/>
          <w:color w:val="auto"/>
          <w:sz w:val="28"/>
          <w:szCs w:val="28"/>
          <w:lang w:val="uk-UA" w:eastAsia="ru-RU"/>
        </w:rPr>
        <w:t>)</w:t>
      </w:r>
      <w:r w:rsidRPr="002D4B9E">
        <w:rPr>
          <w:rFonts w:ascii="Times New Roman" w:eastAsia="Times New Roman" w:hAnsi="Times New Roman" w:cs="Times New Roman"/>
          <w:color w:val="auto"/>
          <w:sz w:val="28"/>
          <w:szCs w:val="28"/>
          <w:lang w:val="uk-UA" w:eastAsia="ru-RU"/>
        </w:rPr>
        <w:t>;</w:t>
      </w:r>
    </w:p>
    <w:p w:rsidR="00ED1870" w:rsidRPr="002D4B9E" w:rsidRDefault="00ED1870" w:rsidP="00DE78B9">
      <w:pPr>
        <w:pStyle w:val="a4"/>
        <w:numPr>
          <w:ilvl w:val="0"/>
          <w:numId w:val="4"/>
        </w:numPr>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якість проведення навчальних занять</w:t>
      </w:r>
      <w:r w:rsidR="004E540E" w:rsidRPr="002D4B9E">
        <w:rPr>
          <w:rFonts w:ascii="Times New Roman" w:eastAsia="Times New Roman" w:hAnsi="Times New Roman" w:cs="Times New Roman"/>
          <w:color w:val="auto"/>
          <w:sz w:val="28"/>
          <w:szCs w:val="28"/>
          <w:lang w:val="uk-UA" w:eastAsia="ru-RU"/>
        </w:rPr>
        <w:t xml:space="preserve"> (вивчення системи роботи педагогічних працівників</w:t>
      </w:r>
      <w:r w:rsidR="000A50B5" w:rsidRPr="002D4B9E">
        <w:rPr>
          <w:rFonts w:ascii="Times New Roman" w:eastAsia="Times New Roman" w:hAnsi="Times New Roman" w:cs="Times New Roman"/>
          <w:color w:val="auto"/>
          <w:sz w:val="28"/>
          <w:szCs w:val="28"/>
          <w:lang w:val="uk-UA" w:eastAsia="ru-RU"/>
        </w:rPr>
        <w:t xml:space="preserve"> – 1 раз на 5 років</w:t>
      </w:r>
      <w:r w:rsidR="004E540E" w:rsidRPr="002D4B9E">
        <w:rPr>
          <w:rFonts w:ascii="Times New Roman" w:eastAsia="Times New Roman" w:hAnsi="Times New Roman" w:cs="Times New Roman"/>
          <w:color w:val="auto"/>
          <w:sz w:val="28"/>
          <w:szCs w:val="28"/>
          <w:lang w:val="uk-UA" w:eastAsia="ru-RU"/>
        </w:rPr>
        <w:t>, тематичний контроль знань, класно-узагальнюючий контроль</w:t>
      </w:r>
      <w:r w:rsidR="000A50B5" w:rsidRPr="002D4B9E">
        <w:rPr>
          <w:rFonts w:ascii="Times New Roman" w:eastAsia="Times New Roman" w:hAnsi="Times New Roman" w:cs="Times New Roman"/>
          <w:color w:val="auto"/>
          <w:sz w:val="28"/>
          <w:szCs w:val="28"/>
          <w:lang w:val="uk-UA" w:eastAsia="ru-RU"/>
        </w:rPr>
        <w:t xml:space="preserve"> – за потребою</w:t>
      </w:r>
      <w:r w:rsidR="004E540E" w:rsidRPr="002D4B9E">
        <w:rPr>
          <w:rFonts w:ascii="Times New Roman" w:eastAsia="Times New Roman" w:hAnsi="Times New Roman" w:cs="Times New Roman"/>
          <w:color w:val="auto"/>
          <w:sz w:val="28"/>
          <w:szCs w:val="28"/>
          <w:lang w:val="uk-UA" w:eastAsia="ru-RU"/>
        </w:rPr>
        <w:t>)</w:t>
      </w:r>
      <w:r w:rsidRPr="002D4B9E">
        <w:rPr>
          <w:rFonts w:ascii="Times New Roman" w:eastAsia="Times New Roman" w:hAnsi="Times New Roman" w:cs="Times New Roman"/>
          <w:color w:val="auto"/>
          <w:sz w:val="28"/>
          <w:szCs w:val="28"/>
          <w:lang w:val="uk-UA" w:eastAsia="ru-RU"/>
        </w:rPr>
        <w:t>;</w:t>
      </w:r>
    </w:p>
    <w:p w:rsidR="004E540E" w:rsidRPr="002D4B9E" w:rsidRDefault="00ED1870" w:rsidP="00DE78B9">
      <w:pPr>
        <w:pStyle w:val="a4"/>
        <w:numPr>
          <w:ilvl w:val="0"/>
          <w:numId w:val="4"/>
        </w:numPr>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моніторинг досягнення учнями результатів навчання (компетентностей)</w:t>
      </w:r>
      <w:r w:rsidR="004E540E" w:rsidRPr="002D4B9E">
        <w:rPr>
          <w:rFonts w:ascii="Times New Roman" w:eastAsia="Times New Roman" w:hAnsi="Times New Roman" w:cs="Times New Roman"/>
          <w:color w:val="auto"/>
          <w:sz w:val="28"/>
          <w:szCs w:val="28"/>
          <w:lang w:val="uk-UA" w:eastAsia="ru-RU"/>
        </w:rPr>
        <w:t xml:space="preserve"> (вивчення рівня навчальних досягнень з предмета</w:t>
      </w:r>
      <w:r w:rsidR="00A91D0A" w:rsidRPr="002D4B9E">
        <w:rPr>
          <w:rFonts w:ascii="Times New Roman" w:eastAsia="Times New Roman" w:hAnsi="Times New Roman" w:cs="Times New Roman"/>
          <w:color w:val="auto"/>
          <w:sz w:val="28"/>
          <w:szCs w:val="28"/>
          <w:lang w:val="uk-UA" w:eastAsia="ru-RU"/>
        </w:rPr>
        <w:t xml:space="preserve"> – 1 раз на 5 років</w:t>
      </w:r>
      <w:r w:rsidR="004E540E" w:rsidRPr="002D4B9E">
        <w:rPr>
          <w:rFonts w:ascii="Times New Roman" w:eastAsia="Times New Roman" w:hAnsi="Times New Roman" w:cs="Times New Roman"/>
          <w:color w:val="auto"/>
          <w:sz w:val="28"/>
          <w:szCs w:val="28"/>
          <w:lang w:val="uk-UA" w:eastAsia="ru-RU"/>
        </w:rPr>
        <w:t>, циклу предметів</w:t>
      </w:r>
      <w:r w:rsidR="00A91D0A" w:rsidRPr="002D4B9E">
        <w:rPr>
          <w:rFonts w:ascii="Times New Roman" w:eastAsia="Times New Roman" w:hAnsi="Times New Roman" w:cs="Times New Roman"/>
          <w:color w:val="auto"/>
          <w:sz w:val="28"/>
          <w:szCs w:val="28"/>
          <w:lang w:val="uk-UA" w:eastAsia="ru-RU"/>
        </w:rPr>
        <w:t xml:space="preserve"> – за потребою, освітньої галузі – 1 раз на 5 років, </w:t>
      </w:r>
      <w:r w:rsidR="004E540E" w:rsidRPr="002D4B9E">
        <w:rPr>
          <w:rFonts w:ascii="Times New Roman" w:eastAsia="Times New Roman" w:hAnsi="Times New Roman" w:cs="Times New Roman"/>
          <w:color w:val="auto"/>
          <w:sz w:val="28"/>
          <w:szCs w:val="28"/>
          <w:lang w:val="uk-UA" w:eastAsia="ru-RU"/>
        </w:rPr>
        <w:t xml:space="preserve"> різні види оцінювання, що відповідають </w:t>
      </w:r>
      <w:r w:rsidR="001D6D4D" w:rsidRPr="002D4B9E">
        <w:rPr>
          <w:rFonts w:ascii="Times New Roman" w:eastAsia="Times New Roman" w:hAnsi="Times New Roman" w:cs="Times New Roman"/>
          <w:color w:val="auto"/>
          <w:sz w:val="28"/>
          <w:szCs w:val="28"/>
          <w:lang w:val="uk-UA" w:eastAsia="ru-RU"/>
        </w:rPr>
        <w:t>«Загальним к</w:t>
      </w:r>
      <w:r w:rsidR="004E540E" w:rsidRPr="002D4B9E">
        <w:rPr>
          <w:rFonts w:ascii="Times New Roman" w:eastAsia="Times New Roman" w:hAnsi="Times New Roman" w:cs="Times New Roman"/>
          <w:color w:val="auto"/>
          <w:sz w:val="28"/>
          <w:szCs w:val="28"/>
          <w:lang w:val="uk-UA" w:eastAsia="ru-RU"/>
        </w:rPr>
        <w:t>ритеріям оцінювання навчальних досягнень учнів</w:t>
      </w:r>
      <w:r w:rsidR="001D6D4D" w:rsidRPr="002D4B9E">
        <w:rPr>
          <w:rFonts w:ascii="Times New Roman" w:eastAsia="Times New Roman" w:hAnsi="Times New Roman" w:cs="Times New Roman"/>
          <w:color w:val="auto"/>
          <w:sz w:val="28"/>
          <w:szCs w:val="28"/>
          <w:lang w:val="uk-UA" w:eastAsia="ru-RU"/>
        </w:rPr>
        <w:t xml:space="preserve"> у системі загальної середньої освіти», які є обовязковою складовою навчальної програми з предмета</w:t>
      </w:r>
      <w:r w:rsidR="00A91D0A" w:rsidRPr="002D4B9E">
        <w:rPr>
          <w:rFonts w:ascii="Times New Roman" w:eastAsia="Times New Roman" w:hAnsi="Times New Roman" w:cs="Times New Roman"/>
          <w:color w:val="auto"/>
          <w:sz w:val="28"/>
          <w:szCs w:val="28"/>
          <w:lang w:val="uk-UA" w:eastAsia="ru-RU"/>
        </w:rPr>
        <w:t xml:space="preserve"> - на кожному уроці)</w:t>
      </w:r>
      <w:r w:rsidR="004E540E" w:rsidRPr="002D4B9E">
        <w:rPr>
          <w:rFonts w:ascii="Times New Roman" w:eastAsia="Times New Roman" w:hAnsi="Times New Roman" w:cs="Times New Roman"/>
          <w:color w:val="auto"/>
          <w:sz w:val="28"/>
          <w:szCs w:val="28"/>
          <w:lang w:val="uk-UA" w:eastAsia="ru-RU"/>
        </w:rPr>
        <w:t>, тематичне</w:t>
      </w:r>
      <w:r w:rsidR="00A91D0A" w:rsidRPr="002D4B9E">
        <w:rPr>
          <w:rFonts w:ascii="Times New Roman" w:eastAsia="Times New Roman" w:hAnsi="Times New Roman" w:cs="Times New Roman"/>
          <w:color w:val="auto"/>
          <w:sz w:val="28"/>
          <w:szCs w:val="28"/>
          <w:lang w:val="uk-UA" w:eastAsia="ru-RU"/>
        </w:rPr>
        <w:t xml:space="preserve"> – в кінці кожної теми</w:t>
      </w:r>
      <w:r w:rsidR="004E540E" w:rsidRPr="002D4B9E">
        <w:rPr>
          <w:rFonts w:ascii="Times New Roman" w:eastAsia="Times New Roman" w:hAnsi="Times New Roman" w:cs="Times New Roman"/>
          <w:color w:val="auto"/>
          <w:sz w:val="28"/>
          <w:szCs w:val="28"/>
          <w:lang w:val="uk-UA" w:eastAsia="ru-RU"/>
        </w:rPr>
        <w:t>, семестрове</w:t>
      </w:r>
      <w:r w:rsidR="00A91D0A" w:rsidRPr="002D4B9E">
        <w:rPr>
          <w:rFonts w:ascii="Times New Roman" w:eastAsia="Times New Roman" w:hAnsi="Times New Roman" w:cs="Times New Roman"/>
          <w:color w:val="auto"/>
          <w:sz w:val="28"/>
          <w:szCs w:val="28"/>
          <w:lang w:val="uk-UA" w:eastAsia="ru-RU"/>
        </w:rPr>
        <w:t xml:space="preserve"> – в кінці кожного семестру</w:t>
      </w:r>
      <w:r w:rsidR="004E540E" w:rsidRPr="002D4B9E">
        <w:rPr>
          <w:rFonts w:ascii="Times New Roman" w:eastAsia="Times New Roman" w:hAnsi="Times New Roman" w:cs="Times New Roman"/>
          <w:color w:val="auto"/>
          <w:sz w:val="28"/>
          <w:szCs w:val="28"/>
          <w:lang w:val="uk-UA" w:eastAsia="ru-RU"/>
        </w:rPr>
        <w:t xml:space="preserve">, </w:t>
      </w:r>
      <w:r w:rsidR="00A91D0A" w:rsidRPr="002D4B9E">
        <w:rPr>
          <w:rFonts w:ascii="Times New Roman" w:eastAsia="Times New Roman" w:hAnsi="Times New Roman" w:cs="Times New Roman"/>
          <w:color w:val="auto"/>
          <w:sz w:val="28"/>
          <w:szCs w:val="28"/>
          <w:lang w:val="uk-UA" w:eastAsia="ru-RU"/>
        </w:rPr>
        <w:t xml:space="preserve">річне – в кінці року, </w:t>
      </w:r>
      <w:r w:rsidR="004E540E" w:rsidRPr="002D4B9E">
        <w:rPr>
          <w:rFonts w:ascii="Times New Roman" w:eastAsia="Times New Roman" w:hAnsi="Times New Roman" w:cs="Times New Roman"/>
          <w:color w:val="auto"/>
          <w:sz w:val="28"/>
          <w:szCs w:val="28"/>
          <w:lang w:val="uk-UA" w:eastAsia="ru-RU"/>
        </w:rPr>
        <w:t>державна підсумкова атестація</w:t>
      </w:r>
      <w:r w:rsidR="00A91D0A" w:rsidRPr="002D4B9E">
        <w:rPr>
          <w:rFonts w:ascii="Times New Roman" w:eastAsia="Times New Roman" w:hAnsi="Times New Roman" w:cs="Times New Roman"/>
          <w:color w:val="auto"/>
          <w:sz w:val="28"/>
          <w:szCs w:val="28"/>
          <w:lang w:val="uk-UA" w:eastAsia="ru-RU"/>
        </w:rPr>
        <w:t xml:space="preserve"> – в кінці навчального року</w:t>
      </w:r>
      <w:r w:rsidR="004E540E" w:rsidRPr="002D4B9E">
        <w:rPr>
          <w:rFonts w:ascii="Times New Roman" w:eastAsia="Times New Roman" w:hAnsi="Times New Roman" w:cs="Times New Roman"/>
          <w:color w:val="auto"/>
          <w:sz w:val="28"/>
          <w:szCs w:val="28"/>
          <w:lang w:val="uk-UA" w:eastAsia="ru-RU"/>
        </w:rPr>
        <w:t>, зовнішнє незалежне оцінювання</w:t>
      </w:r>
      <w:r w:rsidR="00A91D0A" w:rsidRPr="002D4B9E">
        <w:rPr>
          <w:rFonts w:ascii="Times New Roman" w:eastAsia="Times New Roman" w:hAnsi="Times New Roman" w:cs="Times New Roman"/>
          <w:color w:val="auto"/>
          <w:sz w:val="28"/>
          <w:szCs w:val="28"/>
          <w:lang w:val="uk-UA" w:eastAsia="ru-RU"/>
        </w:rPr>
        <w:t xml:space="preserve"> – в кінці навчального року</w:t>
      </w:r>
      <w:r w:rsidR="004E540E" w:rsidRPr="002D4B9E">
        <w:rPr>
          <w:rFonts w:ascii="Times New Roman" w:eastAsia="Times New Roman" w:hAnsi="Times New Roman" w:cs="Times New Roman"/>
          <w:color w:val="auto"/>
          <w:sz w:val="28"/>
          <w:szCs w:val="28"/>
          <w:lang w:val="uk-UA" w:eastAsia="ru-RU"/>
        </w:rPr>
        <w:t>, результати участі у предметних</w:t>
      </w:r>
      <w:r w:rsidR="00656592" w:rsidRPr="002D4B9E">
        <w:rPr>
          <w:rFonts w:ascii="Times New Roman" w:eastAsia="Times New Roman" w:hAnsi="Times New Roman" w:cs="Times New Roman"/>
          <w:color w:val="auto"/>
          <w:sz w:val="28"/>
          <w:szCs w:val="28"/>
          <w:lang w:val="uk-UA" w:eastAsia="ru-RU"/>
        </w:rPr>
        <w:t xml:space="preserve"> та  творчих </w:t>
      </w:r>
      <w:r w:rsidR="004E540E" w:rsidRPr="002D4B9E">
        <w:rPr>
          <w:rFonts w:ascii="Times New Roman" w:eastAsia="Times New Roman" w:hAnsi="Times New Roman" w:cs="Times New Roman"/>
          <w:color w:val="auto"/>
          <w:sz w:val="28"/>
          <w:szCs w:val="28"/>
          <w:lang w:val="uk-UA" w:eastAsia="ru-RU"/>
        </w:rPr>
        <w:t xml:space="preserve"> конкурсах різного рівня</w:t>
      </w:r>
      <w:r w:rsidR="00A91D0A" w:rsidRPr="002D4B9E">
        <w:rPr>
          <w:rFonts w:ascii="Times New Roman" w:eastAsia="Times New Roman" w:hAnsi="Times New Roman" w:cs="Times New Roman"/>
          <w:color w:val="auto"/>
          <w:sz w:val="28"/>
          <w:szCs w:val="28"/>
          <w:lang w:val="uk-UA" w:eastAsia="ru-RU"/>
        </w:rPr>
        <w:t xml:space="preserve"> – протягом навчального року</w:t>
      </w:r>
      <w:r w:rsidR="00656592" w:rsidRPr="002D4B9E">
        <w:rPr>
          <w:rFonts w:ascii="Times New Roman" w:eastAsia="Times New Roman" w:hAnsi="Times New Roman" w:cs="Times New Roman"/>
          <w:color w:val="auto"/>
          <w:sz w:val="28"/>
          <w:szCs w:val="28"/>
          <w:lang w:val="uk-UA" w:eastAsia="ru-RU"/>
        </w:rPr>
        <w:t>, участь у спортив</w:t>
      </w:r>
      <w:r w:rsidR="006A3BBD" w:rsidRPr="002D4B9E">
        <w:rPr>
          <w:rFonts w:ascii="Times New Roman" w:eastAsia="Times New Roman" w:hAnsi="Times New Roman" w:cs="Times New Roman"/>
          <w:color w:val="auto"/>
          <w:sz w:val="28"/>
          <w:szCs w:val="28"/>
          <w:lang w:val="uk-UA" w:eastAsia="ru-RU"/>
        </w:rPr>
        <w:t>них змаганнях</w:t>
      </w:r>
      <w:r w:rsidR="00A91D0A" w:rsidRPr="002D4B9E">
        <w:rPr>
          <w:rFonts w:ascii="Times New Roman" w:eastAsia="Times New Roman" w:hAnsi="Times New Roman" w:cs="Times New Roman"/>
          <w:color w:val="auto"/>
          <w:sz w:val="28"/>
          <w:szCs w:val="28"/>
          <w:lang w:val="uk-UA" w:eastAsia="ru-RU"/>
        </w:rPr>
        <w:t xml:space="preserve"> – протягом навчального року</w:t>
      </w:r>
      <w:r w:rsidR="006A3BBD" w:rsidRPr="002D4B9E">
        <w:rPr>
          <w:rFonts w:ascii="Times New Roman" w:eastAsia="Times New Roman" w:hAnsi="Times New Roman" w:cs="Times New Roman"/>
          <w:color w:val="auto"/>
          <w:sz w:val="28"/>
          <w:szCs w:val="28"/>
          <w:lang w:val="uk-UA" w:eastAsia="ru-RU"/>
        </w:rPr>
        <w:t>, інтелектуальних випробовуваннях</w:t>
      </w:r>
      <w:r w:rsidR="00A91D0A" w:rsidRPr="002D4B9E">
        <w:rPr>
          <w:rFonts w:ascii="Times New Roman" w:eastAsia="Times New Roman" w:hAnsi="Times New Roman" w:cs="Times New Roman"/>
          <w:color w:val="auto"/>
          <w:sz w:val="28"/>
          <w:szCs w:val="28"/>
          <w:lang w:val="uk-UA" w:eastAsia="ru-RU"/>
        </w:rPr>
        <w:t xml:space="preserve"> – протягом навчального року</w:t>
      </w:r>
      <w:r w:rsidR="006A3BBD" w:rsidRPr="002D4B9E">
        <w:rPr>
          <w:rFonts w:ascii="Times New Roman" w:eastAsia="Times New Roman" w:hAnsi="Times New Roman" w:cs="Times New Roman"/>
          <w:color w:val="auto"/>
          <w:sz w:val="28"/>
          <w:szCs w:val="28"/>
          <w:lang w:val="uk-UA" w:eastAsia="ru-RU"/>
        </w:rPr>
        <w:t xml:space="preserve">); </w:t>
      </w:r>
    </w:p>
    <w:p w:rsidR="00DB02AB" w:rsidRPr="002D4B9E" w:rsidRDefault="00DB02AB" w:rsidP="00DE78B9">
      <w:pPr>
        <w:pStyle w:val="a4"/>
        <w:numPr>
          <w:ilvl w:val="0"/>
          <w:numId w:val="4"/>
        </w:numPr>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моніторинг оцінювання ступеня задоволення здобувачів освіти </w:t>
      </w:r>
      <w:r w:rsidR="001D6D4D" w:rsidRPr="002D4B9E">
        <w:rPr>
          <w:rFonts w:ascii="Times New Roman" w:eastAsia="Times New Roman" w:hAnsi="Times New Roman" w:cs="Times New Roman"/>
          <w:color w:val="auto"/>
          <w:sz w:val="28"/>
          <w:szCs w:val="28"/>
          <w:lang w:val="uk-UA" w:eastAsia="ru-RU"/>
        </w:rPr>
        <w:t>(соціологічні (анонімні) опитування учнів і випускників – 1 раз на рік);</w:t>
      </w:r>
    </w:p>
    <w:p w:rsidR="001D6D4D" w:rsidRPr="00EC320B" w:rsidRDefault="006A3BBD" w:rsidP="00DE78B9">
      <w:pPr>
        <w:pStyle w:val="a4"/>
        <w:widowControl/>
        <w:numPr>
          <w:ilvl w:val="0"/>
          <w:numId w:val="4"/>
        </w:numPr>
        <w:shd w:val="clear" w:color="auto" w:fill="FFFFFF"/>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продовження навчання (</w:t>
      </w:r>
      <w:r w:rsidR="00A91D0A" w:rsidRPr="002D4B9E">
        <w:rPr>
          <w:rFonts w:ascii="Times New Roman" w:eastAsia="Times New Roman" w:hAnsi="Times New Roman" w:cs="Times New Roman"/>
          <w:color w:val="auto"/>
          <w:sz w:val="28"/>
          <w:szCs w:val="28"/>
          <w:lang w:val="uk-UA" w:eastAsia="ru-RU"/>
        </w:rPr>
        <w:t>аналіз вступу у ВНЗ України та за її межами -  1 раз на рік).</w:t>
      </w:r>
    </w:p>
    <w:p w:rsidR="00F924E3" w:rsidRPr="002D4B9E" w:rsidRDefault="00F924E3" w:rsidP="00F924E3">
      <w:pPr>
        <w:jc w:val="both"/>
        <w:rPr>
          <w:rFonts w:ascii="Times New Roman" w:hAnsi="Times New Roman" w:cs="Times New Roman"/>
          <w:color w:val="auto"/>
          <w:sz w:val="28"/>
          <w:szCs w:val="28"/>
          <w:lang w:val="uk-UA"/>
        </w:rPr>
      </w:pPr>
      <w:r w:rsidRPr="002D4B9E">
        <w:rPr>
          <w:rFonts w:ascii="Times New Roman" w:hAnsi="Times New Roman" w:cs="Times New Roman"/>
          <w:color w:val="auto"/>
          <w:sz w:val="28"/>
          <w:szCs w:val="28"/>
          <w:lang w:val="uk-UA"/>
        </w:rPr>
        <w:t xml:space="preserve">Завданнями внутрішньої системи забезпечення якості освіти школи є: </w:t>
      </w:r>
    </w:p>
    <w:p w:rsidR="00F924E3" w:rsidRPr="002D4B9E" w:rsidRDefault="00F924E3" w:rsidP="00DE78B9">
      <w:pPr>
        <w:pStyle w:val="a4"/>
        <w:widowControl/>
        <w:numPr>
          <w:ilvl w:val="0"/>
          <w:numId w:val="5"/>
        </w:numPr>
        <w:spacing w:after="160" w:line="259" w:lineRule="auto"/>
        <w:ind w:left="426"/>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 xml:space="preserve">оновлення нормативно-методичної бази забезпечення якості освіти та освітньої діяльності в школі; </w:t>
      </w:r>
    </w:p>
    <w:p w:rsidR="00F924E3" w:rsidRPr="002D4B9E" w:rsidRDefault="00F924E3" w:rsidP="00DE78B9">
      <w:pPr>
        <w:pStyle w:val="a4"/>
        <w:widowControl/>
        <w:numPr>
          <w:ilvl w:val="0"/>
          <w:numId w:val="5"/>
        </w:numPr>
        <w:spacing w:after="160" w:line="259" w:lineRule="auto"/>
        <w:ind w:left="426"/>
        <w:jc w:val="both"/>
        <w:rPr>
          <w:rFonts w:ascii="Times New Roman" w:hAnsi="Times New Roman" w:cs="Times New Roman"/>
          <w:color w:val="auto"/>
          <w:sz w:val="28"/>
          <w:szCs w:val="28"/>
        </w:rPr>
      </w:pPr>
      <w:r w:rsidRPr="002D4B9E">
        <w:rPr>
          <w:rFonts w:ascii="Times New Roman" w:hAnsi="Times New Roman" w:cs="Times New Roman"/>
          <w:color w:val="auto"/>
          <w:sz w:val="28"/>
          <w:szCs w:val="28"/>
        </w:rPr>
        <w:t xml:space="preserve">постійний моніторинг змісту освіти;  </w:t>
      </w:r>
    </w:p>
    <w:p w:rsidR="00F924E3" w:rsidRPr="002D4B9E" w:rsidRDefault="00F924E3" w:rsidP="00DE78B9">
      <w:pPr>
        <w:pStyle w:val="a4"/>
        <w:widowControl/>
        <w:numPr>
          <w:ilvl w:val="0"/>
          <w:numId w:val="5"/>
        </w:numPr>
        <w:spacing w:after="160" w:line="259" w:lineRule="auto"/>
        <w:ind w:left="426"/>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 xml:space="preserve">спостереження за реалізацією освітнього процесу; </w:t>
      </w:r>
    </w:p>
    <w:p w:rsidR="00F924E3" w:rsidRPr="002D4B9E" w:rsidRDefault="00F924E3" w:rsidP="00DE78B9">
      <w:pPr>
        <w:pStyle w:val="a4"/>
        <w:widowControl/>
        <w:numPr>
          <w:ilvl w:val="0"/>
          <w:numId w:val="5"/>
        </w:numPr>
        <w:spacing w:after="160" w:line="259" w:lineRule="auto"/>
        <w:ind w:left="426"/>
        <w:jc w:val="both"/>
        <w:rPr>
          <w:rFonts w:ascii="Times New Roman" w:hAnsi="Times New Roman" w:cs="Times New Roman"/>
          <w:color w:val="auto"/>
          <w:sz w:val="28"/>
          <w:szCs w:val="28"/>
        </w:rPr>
      </w:pPr>
      <w:r w:rsidRPr="002D4B9E">
        <w:rPr>
          <w:rFonts w:ascii="Times New Roman" w:hAnsi="Times New Roman" w:cs="Times New Roman"/>
          <w:color w:val="auto"/>
          <w:sz w:val="28"/>
          <w:szCs w:val="28"/>
        </w:rPr>
        <w:t xml:space="preserve">моніторинг технологій навчання; </w:t>
      </w:r>
    </w:p>
    <w:p w:rsidR="00F924E3" w:rsidRPr="002D4B9E" w:rsidRDefault="00F924E3" w:rsidP="00DE78B9">
      <w:pPr>
        <w:pStyle w:val="a4"/>
        <w:widowControl/>
        <w:numPr>
          <w:ilvl w:val="0"/>
          <w:numId w:val="5"/>
        </w:numPr>
        <w:spacing w:after="160" w:line="259" w:lineRule="auto"/>
        <w:ind w:left="426"/>
        <w:jc w:val="both"/>
        <w:rPr>
          <w:rFonts w:ascii="Times New Roman" w:hAnsi="Times New Roman" w:cs="Times New Roman"/>
          <w:color w:val="auto"/>
          <w:sz w:val="28"/>
          <w:szCs w:val="28"/>
        </w:rPr>
      </w:pPr>
      <w:r w:rsidRPr="002D4B9E">
        <w:rPr>
          <w:rFonts w:ascii="Times New Roman" w:hAnsi="Times New Roman" w:cs="Times New Roman"/>
          <w:color w:val="auto"/>
          <w:sz w:val="28"/>
          <w:szCs w:val="28"/>
        </w:rPr>
        <w:t xml:space="preserve">моніторинг ресурсного потенціалу школи; </w:t>
      </w:r>
    </w:p>
    <w:p w:rsidR="00F924E3" w:rsidRPr="002D4B9E" w:rsidRDefault="00F924E3" w:rsidP="00DE78B9">
      <w:pPr>
        <w:pStyle w:val="a4"/>
        <w:widowControl/>
        <w:numPr>
          <w:ilvl w:val="0"/>
          <w:numId w:val="5"/>
        </w:numPr>
        <w:spacing w:after="160" w:line="259" w:lineRule="auto"/>
        <w:ind w:left="426"/>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 xml:space="preserve">моніторинг управління ресурсами та процесами; </w:t>
      </w:r>
    </w:p>
    <w:p w:rsidR="00F924E3" w:rsidRPr="002D4B9E" w:rsidRDefault="00F924E3" w:rsidP="00DE78B9">
      <w:pPr>
        <w:pStyle w:val="a4"/>
        <w:widowControl/>
        <w:numPr>
          <w:ilvl w:val="0"/>
          <w:numId w:val="5"/>
        </w:numPr>
        <w:spacing w:after="160" w:line="259" w:lineRule="auto"/>
        <w:ind w:left="426"/>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 xml:space="preserve">спостереження  за  станом  соціально-психологічного  середовища школи; </w:t>
      </w:r>
    </w:p>
    <w:p w:rsidR="00F924E3" w:rsidRPr="002D4B9E" w:rsidRDefault="00F924E3" w:rsidP="00DE78B9">
      <w:pPr>
        <w:pStyle w:val="a4"/>
        <w:widowControl/>
        <w:numPr>
          <w:ilvl w:val="0"/>
          <w:numId w:val="5"/>
        </w:numPr>
        <w:spacing w:after="160" w:line="259" w:lineRule="auto"/>
        <w:ind w:left="426"/>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lastRenderedPageBreak/>
        <w:t xml:space="preserve">контроль  стану  прозорості  освітньої  діяльності  та  оприлюднення інформації щодо її результатів;  </w:t>
      </w:r>
    </w:p>
    <w:p w:rsidR="009C22B7" w:rsidRPr="002D4B9E" w:rsidRDefault="00F924E3" w:rsidP="00DE78B9">
      <w:pPr>
        <w:pStyle w:val="a4"/>
        <w:widowControl/>
        <w:numPr>
          <w:ilvl w:val="0"/>
          <w:numId w:val="5"/>
        </w:numPr>
        <w:shd w:val="clear" w:color="auto" w:fill="FFFFFF"/>
        <w:jc w:val="both"/>
        <w:rPr>
          <w:rFonts w:ascii="Times New Roman" w:eastAsia="Times New Roman" w:hAnsi="Times New Roman" w:cs="Times New Roman"/>
          <w:color w:val="auto"/>
          <w:sz w:val="28"/>
          <w:szCs w:val="28"/>
          <w:lang w:val="ru-RU" w:eastAsia="ru-RU"/>
        </w:rPr>
      </w:pPr>
      <w:r w:rsidRPr="002D4B9E">
        <w:rPr>
          <w:rFonts w:ascii="Times New Roman" w:hAnsi="Times New Roman" w:cs="Times New Roman"/>
          <w:color w:val="auto"/>
          <w:sz w:val="28"/>
          <w:szCs w:val="28"/>
          <w:lang w:val="ru-RU"/>
        </w:rPr>
        <w:t>розроблення  рекомендацій  щодо  покращення  якості  освітньої діяльності та якості освіти, участь у стратегічному плануванні.</w:t>
      </w:r>
    </w:p>
    <w:p w:rsidR="00581D7A" w:rsidRPr="0055086F" w:rsidRDefault="005E331A" w:rsidP="0055086F">
      <w:pPr>
        <w:pStyle w:val="af1"/>
        <w:ind w:left="360"/>
        <w:jc w:val="both"/>
      </w:pPr>
      <w:r>
        <w:rPr>
          <w:rFonts w:ascii="Times New Roman" w:hAnsi="Times New Roman"/>
          <w:sz w:val="28"/>
          <w:szCs w:val="28"/>
        </w:rPr>
        <w:t>Освітня програма оприлюднюється на веб-сайті школи.</w:t>
      </w:r>
    </w:p>
    <w:p w:rsidR="00007C32" w:rsidRPr="007F0408" w:rsidRDefault="00007C32" w:rsidP="007F0408">
      <w:pPr>
        <w:widowControl/>
        <w:jc w:val="center"/>
        <w:rPr>
          <w:rFonts w:ascii="Times New Roman" w:eastAsia="Times New Roman" w:hAnsi="Times New Roman" w:cs="Times New Roman"/>
          <w:color w:val="auto"/>
          <w:sz w:val="28"/>
          <w:szCs w:val="28"/>
          <w:lang w:val="uk-UA" w:eastAsia="uk-UA" w:bidi="ar-SA"/>
        </w:rPr>
      </w:pPr>
      <w:r>
        <w:rPr>
          <w:rFonts w:ascii="Times New Roman" w:eastAsia="Times New Roman" w:hAnsi="Times New Roman" w:cs="Times New Roman"/>
          <w:b/>
          <w:color w:val="auto"/>
          <w:sz w:val="28"/>
          <w:szCs w:val="28"/>
          <w:lang w:val="uk-UA" w:eastAsia="ru-RU"/>
        </w:rPr>
        <w:t>7</w:t>
      </w:r>
      <w:r w:rsidR="00077F64">
        <w:rPr>
          <w:rFonts w:ascii="Times New Roman" w:eastAsia="Times New Roman" w:hAnsi="Times New Roman" w:cs="Times New Roman"/>
          <w:b/>
          <w:color w:val="auto"/>
          <w:sz w:val="28"/>
          <w:szCs w:val="28"/>
          <w:lang w:val="uk-UA" w:eastAsia="ru-RU"/>
        </w:rPr>
        <w:t xml:space="preserve">. </w:t>
      </w:r>
      <w:r w:rsidR="00EC320B">
        <w:rPr>
          <w:rFonts w:ascii="Times New Roman" w:eastAsia="Times New Roman" w:hAnsi="Times New Roman" w:cs="Times New Roman"/>
          <w:b/>
          <w:color w:val="auto"/>
          <w:sz w:val="28"/>
          <w:szCs w:val="28"/>
          <w:lang w:val="uk-UA" w:eastAsia="ru-RU"/>
        </w:rPr>
        <w:t xml:space="preserve"> </w:t>
      </w:r>
      <w:r w:rsidRPr="002D4B9E">
        <w:rPr>
          <w:rFonts w:ascii="Times New Roman" w:eastAsia="Times New Roman" w:hAnsi="Times New Roman" w:cs="Times New Roman"/>
          <w:b/>
          <w:color w:val="auto"/>
          <w:sz w:val="28"/>
          <w:szCs w:val="28"/>
          <w:lang w:val="ru-RU" w:eastAsia="ru-RU"/>
        </w:rPr>
        <w:t>Програмно-методичне забезпечення освітньої програми</w:t>
      </w:r>
    </w:p>
    <w:p w:rsidR="00007C32" w:rsidRDefault="00007C32" w:rsidP="00007C32">
      <w:pPr>
        <w:widowControl/>
        <w:shd w:val="clear" w:color="auto" w:fill="FFFFFF"/>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 xml:space="preserve">        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І,ІІ,ІІІ ступенів, затвердженого наказами МОН від 07.06.2017 №804, від 23.10.2017 №1407, 24.11.2017 №1539, 14.07.2016 №826,  </w:t>
      </w:r>
      <w:r>
        <w:rPr>
          <w:rFonts w:ascii="Times New Roman" w:eastAsia="Times New Roman" w:hAnsi="Times New Roman" w:cs="Times New Roman"/>
          <w:color w:val="auto"/>
          <w:sz w:val="28"/>
          <w:szCs w:val="28"/>
          <w:lang w:val="ru-RU" w:eastAsia="ru-RU"/>
        </w:rPr>
        <w:t>від 29.05.2015 №584.</w:t>
      </w:r>
    </w:p>
    <w:p w:rsidR="00496788" w:rsidRPr="00007C32" w:rsidRDefault="00496788" w:rsidP="00496788">
      <w:pPr>
        <w:widowControl/>
        <w:shd w:val="clear" w:color="auto" w:fill="FFFFFF"/>
        <w:jc w:val="both"/>
        <w:rPr>
          <w:rFonts w:ascii="Times New Roman" w:eastAsia="Times New Roman" w:hAnsi="Times New Roman" w:cs="Times New Roman"/>
          <w:color w:val="auto"/>
          <w:sz w:val="28"/>
          <w:szCs w:val="28"/>
          <w:lang w:val="ru-RU" w:eastAsia="ru-RU" w:bidi="ar-SA"/>
        </w:rPr>
      </w:pPr>
    </w:p>
    <w:p w:rsidR="006E4218" w:rsidRPr="00557A1E" w:rsidRDefault="006E4218" w:rsidP="00557A1E">
      <w:pPr>
        <w:widowControl/>
        <w:shd w:val="clear" w:color="auto" w:fill="FFFFFF"/>
        <w:jc w:val="both"/>
        <w:rPr>
          <w:rFonts w:ascii="Times New Roman" w:eastAsia="Times New Roman" w:hAnsi="Times New Roman" w:cs="Times New Roman"/>
          <w:color w:val="auto"/>
          <w:sz w:val="28"/>
          <w:szCs w:val="28"/>
          <w:lang w:eastAsia="ru-RU" w:bidi="ar-SA"/>
        </w:rPr>
      </w:pPr>
    </w:p>
    <w:p w:rsidR="000075E9" w:rsidRDefault="003F030C" w:rsidP="003F030C">
      <w:pPr>
        <w:widowControl/>
        <w:ind w:firstLine="709"/>
        <w:jc w:val="center"/>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b/>
          <w:color w:val="auto"/>
          <w:sz w:val="28"/>
          <w:szCs w:val="28"/>
          <w:highlight w:val="white"/>
          <w:lang w:val="uk-UA" w:bidi="ar-SA"/>
        </w:rPr>
        <w:t xml:space="preserve">ІІ. ОСВІТНЯ ПРОГРАМА </w:t>
      </w:r>
    </w:p>
    <w:p w:rsidR="00DC2607" w:rsidRPr="003F030C" w:rsidRDefault="000075E9" w:rsidP="003F030C">
      <w:pPr>
        <w:widowControl/>
        <w:ind w:firstLine="709"/>
        <w:jc w:val="center"/>
        <w:rPr>
          <w:rFonts w:ascii="Times New Roman" w:eastAsia="Times New Roman" w:hAnsi="Times New Roman" w:cs="Times New Roman"/>
          <w:b/>
          <w:color w:val="auto"/>
          <w:sz w:val="28"/>
          <w:szCs w:val="28"/>
          <w:highlight w:val="white"/>
          <w:lang w:val="uk-UA" w:bidi="ar-SA"/>
        </w:rPr>
      </w:pPr>
      <w:r>
        <w:rPr>
          <w:rFonts w:ascii="Times New Roman" w:eastAsia="Times New Roman" w:hAnsi="Times New Roman" w:cs="Times New Roman"/>
          <w:b/>
          <w:color w:val="auto"/>
          <w:sz w:val="28"/>
          <w:szCs w:val="28"/>
          <w:lang w:val="uk-UA" w:bidi="ar-SA"/>
        </w:rPr>
        <w:t>ЗАГАЛЬНОЇ СЕРЕДНЬОЇ ОСВІТИ І СТУПЕНЯ</w:t>
      </w:r>
      <w:r w:rsidR="003F030C">
        <w:rPr>
          <w:rFonts w:ascii="Times New Roman" w:hAnsi="Times New Roman" w:cs="Times New Roman"/>
          <w:b/>
          <w:bCs/>
          <w:caps/>
          <w:sz w:val="28"/>
          <w:szCs w:val="28"/>
          <w:lang w:val="ru-RU"/>
        </w:rPr>
        <w:t xml:space="preserve"> </w:t>
      </w:r>
    </w:p>
    <w:p w:rsidR="00DC2607" w:rsidRPr="003F030C" w:rsidRDefault="00DC2607" w:rsidP="00DE78B9">
      <w:pPr>
        <w:pStyle w:val="a4"/>
        <w:numPr>
          <w:ilvl w:val="1"/>
          <w:numId w:val="1"/>
        </w:numPr>
        <w:jc w:val="center"/>
        <w:rPr>
          <w:rFonts w:ascii="Times New Roman" w:hAnsi="Times New Roman" w:cs="Times New Roman"/>
          <w:b/>
          <w:sz w:val="28"/>
          <w:szCs w:val="28"/>
          <w:lang w:val="ru-RU"/>
        </w:rPr>
      </w:pPr>
      <w:r w:rsidRPr="003F030C">
        <w:rPr>
          <w:rFonts w:ascii="Times New Roman" w:hAnsi="Times New Roman" w:cs="Times New Roman"/>
          <w:b/>
          <w:sz w:val="28"/>
          <w:szCs w:val="28"/>
          <w:lang w:val="ru-RU"/>
        </w:rPr>
        <w:t>Вступ</w:t>
      </w:r>
    </w:p>
    <w:p w:rsidR="00DC2607" w:rsidRPr="00DC2607" w:rsidRDefault="00DC2607" w:rsidP="00DC2607">
      <w:pPr>
        <w:ind w:firstLine="567"/>
        <w:jc w:val="both"/>
        <w:rPr>
          <w:rFonts w:ascii="Times New Roman" w:hAnsi="Times New Roman"/>
          <w:sz w:val="28"/>
          <w:szCs w:val="28"/>
          <w:lang w:val="ru-RU"/>
        </w:rPr>
      </w:pPr>
      <w:r w:rsidRPr="00DC2607">
        <w:rPr>
          <w:rFonts w:ascii="Times New Roman" w:hAnsi="Times New Roman"/>
          <w:sz w:val="28"/>
          <w:szCs w:val="28"/>
          <w:lang w:val="ru-RU"/>
        </w:rPr>
        <w:t xml:space="preserve">Освітня програма </w:t>
      </w:r>
      <w:r w:rsidRPr="00DC2607">
        <w:rPr>
          <w:rFonts w:ascii="Times New Roman" w:hAnsi="Times New Roman"/>
          <w:i/>
          <w:sz w:val="28"/>
          <w:szCs w:val="28"/>
          <w:lang w:val="ru-RU"/>
        </w:rPr>
        <w:t xml:space="preserve">початкової освіти </w:t>
      </w:r>
      <w:r w:rsidRPr="00DC2607">
        <w:rPr>
          <w:rFonts w:ascii="Times New Roman" w:hAnsi="Times New Roman"/>
          <w:sz w:val="28"/>
          <w:szCs w:val="28"/>
          <w:lang w:val="ru-RU"/>
        </w:rPr>
        <w:t>(</w:t>
      </w:r>
      <w:r w:rsidRPr="00DC2607">
        <w:rPr>
          <w:rFonts w:ascii="Times New Roman" w:hAnsi="Times New Roman"/>
          <w:i/>
          <w:sz w:val="28"/>
          <w:szCs w:val="28"/>
          <w:lang w:val="ru-RU"/>
        </w:rPr>
        <w:t>далі</w:t>
      </w:r>
      <w:r w:rsidRPr="00DC2607">
        <w:rPr>
          <w:rFonts w:ascii="Times New Roman" w:hAnsi="Times New Roman"/>
          <w:sz w:val="28"/>
          <w:szCs w:val="28"/>
          <w:lang w:val="ru-RU"/>
        </w:rPr>
        <w:t xml:space="preserve"> освітня програма) окреслює рекомендовані підходи до планування й організації </w:t>
      </w:r>
      <w:r w:rsidR="00B46790">
        <w:rPr>
          <w:rFonts w:ascii="Times New Roman" w:hAnsi="Times New Roman"/>
          <w:sz w:val="28"/>
          <w:szCs w:val="28"/>
          <w:lang w:val="ru-RU"/>
        </w:rPr>
        <w:t xml:space="preserve">Монастирищенського ЗСО «Обдарованість» І-ІІІ ст. </w:t>
      </w:r>
      <w:r w:rsidRPr="00DC2607">
        <w:rPr>
          <w:rFonts w:ascii="Times New Roman" w:hAnsi="Times New Roman"/>
          <w:sz w:val="28"/>
          <w:szCs w:val="28"/>
          <w:lang w:val="ru-RU"/>
        </w:rPr>
        <w:t xml:space="preserve">початкової освіти єдиного комплексу освітніх компонентів для досягнення учнями </w:t>
      </w:r>
      <w:r w:rsidRPr="00DC2607">
        <w:rPr>
          <w:rFonts w:ascii="Times New Roman" w:hAnsi="Times New Roman"/>
          <w:i/>
          <w:sz w:val="28"/>
          <w:szCs w:val="28"/>
          <w:lang w:val="ru-RU"/>
        </w:rPr>
        <w:t>обов’язкових результатів навчання</w:t>
      </w:r>
      <w:r w:rsidRPr="00DC2607">
        <w:rPr>
          <w:rFonts w:ascii="Times New Roman" w:hAnsi="Times New Roman"/>
          <w:sz w:val="28"/>
          <w:szCs w:val="28"/>
          <w:lang w:val="ru-RU"/>
        </w:rPr>
        <w:t xml:space="preserve">, визначених Державним стандартом початкової освіти. </w:t>
      </w:r>
    </w:p>
    <w:p w:rsidR="00DC2607" w:rsidRDefault="00DC2607" w:rsidP="00DC2607">
      <w:pPr>
        <w:pStyle w:val="4"/>
        <w:shd w:val="clear" w:color="auto" w:fill="FFFFFF"/>
        <w:spacing w:before="150" w:after="150"/>
        <w:rPr>
          <w:rFonts w:eastAsia="Calibri"/>
          <w:b w:val="0"/>
          <w:sz w:val="28"/>
          <w:szCs w:val="28"/>
        </w:rPr>
      </w:pPr>
      <w:r w:rsidRPr="00005252">
        <w:rPr>
          <w:rFonts w:eastAsia="Calibri"/>
          <w:b w:val="0"/>
          <w:sz w:val="28"/>
          <w:szCs w:val="28"/>
        </w:rPr>
        <w:t>Освітня програма І ступеня (початкова освіта) розроблена на виконанн</w:t>
      </w:r>
      <w:r>
        <w:rPr>
          <w:rFonts w:eastAsia="Calibri"/>
          <w:b w:val="0"/>
          <w:sz w:val="28"/>
          <w:szCs w:val="28"/>
        </w:rPr>
        <w:t>я:</w:t>
      </w:r>
    </w:p>
    <w:p w:rsidR="00DC2607" w:rsidRPr="00171AE3" w:rsidRDefault="00DC2607" w:rsidP="00DE78B9">
      <w:pPr>
        <w:pStyle w:val="4"/>
        <w:keepNext w:val="0"/>
        <w:numPr>
          <w:ilvl w:val="0"/>
          <w:numId w:val="13"/>
        </w:numPr>
        <w:shd w:val="clear" w:color="auto" w:fill="FFFFFF"/>
        <w:spacing w:before="150" w:after="150"/>
        <w:rPr>
          <w:b w:val="0"/>
          <w:sz w:val="28"/>
          <w:szCs w:val="28"/>
        </w:rPr>
      </w:pPr>
      <w:r>
        <w:rPr>
          <w:rFonts w:eastAsia="Calibri"/>
          <w:b w:val="0"/>
          <w:sz w:val="28"/>
          <w:szCs w:val="28"/>
        </w:rPr>
        <w:t>Закону України «Про освіту</w:t>
      </w:r>
      <w:r w:rsidRPr="00171AE3">
        <w:rPr>
          <w:rFonts w:eastAsia="Calibri"/>
          <w:b w:val="0"/>
          <w:sz w:val="28"/>
          <w:szCs w:val="28"/>
        </w:rPr>
        <w:t>»</w:t>
      </w:r>
      <w:r w:rsidRPr="00171AE3">
        <w:rPr>
          <w:b w:val="0"/>
          <w:color w:val="000000"/>
          <w:sz w:val="28"/>
          <w:szCs w:val="28"/>
          <w:shd w:val="clear" w:color="auto" w:fill="FFFFFF"/>
        </w:rPr>
        <w:t xml:space="preserve"> (Прийняття від 05.09.2017. Набрання чинності 28.09.2017 )</w:t>
      </w:r>
      <w:r>
        <w:rPr>
          <w:b w:val="0"/>
          <w:color w:val="000000"/>
          <w:sz w:val="28"/>
          <w:szCs w:val="28"/>
          <w:shd w:val="clear" w:color="auto" w:fill="FFFFFF"/>
        </w:rPr>
        <w:t>;</w:t>
      </w:r>
    </w:p>
    <w:p w:rsidR="00DC2607" w:rsidRPr="004E545B" w:rsidRDefault="00DC2607" w:rsidP="00DE78B9">
      <w:pPr>
        <w:pStyle w:val="a3"/>
        <w:numPr>
          <w:ilvl w:val="0"/>
          <w:numId w:val="13"/>
        </w:numPr>
        <w:jc w:val="both"/>
        <w:rPr>
          <w:sz w:val="28"/>
          <w:szCs w:val="28"/>
          <w:lang w:val="uk-UA"/>
        </w:rPr>
      </w:pPr>
      <w:r w:rsidRPr="004E545B">
        <w:rPr>
          <w:rFonts w:eastAsia="Calibri"/>
          <w:sz w:val="28"/>
          <w:szCs w:val="28"/>
          <w:lang w:val="uk-UA"/>
        </w:rPr>
        <w:t>Закону України «Про загальну середню освіту»</w:t>
      </w:r>
      <w:r w:rsidRPr="004E545B">
        <w:rPr>
          <w:sz w:val="28"/>
          <w:szCs w:val="28"/>
          <w:lang w:val="uk-UA"/>
        </w:rPr>
        <w:t xml:space="preserve"> ( </w:t>
      </w:r>
      <w:r w:rsidRPr="004E545B">
        <w:rPr>
          <w:sz w:val="28"/>
          <w:szCs w:val="28"/>
        </w:rPr>
        <w:t>I</w:t>
      </w:r>
      <w:r w:rsidRPr="004E545B">
        <w:rPr>
          <w:sz w:val="28"/>
          <w:szCs w:val="28"/>
          <w:lang w:val="uk-UA"/>
        </w:rPr>
        <w:t>з зм</w:t>
      </w:r>
      <w:r w:rsidRPr="004E545B">
        <w:rPr>
          <w:sz w:val="28"/>
          <w:szCs w:val="28"/>
        </w:rPr>
        <w:t>i</w:t>
      </w:r>
      <w:r w:rsidRPr="004E545B">
        <w:rPr>
          <w:sz w:val="28"/>
          <w:szCs w:val="28"/>
          <w:lang w:val="uk-UA"/>
        </w:rPr>
        <w:t>нами, внесеними зг</w:t>
      </w:r>
      <w:r w:rsidRPr="004E545B">
        <w:rPr>
          <w:sz w:val="28"/>
          <w:szCs w:val="28"/>
        </w:rPr>
        <w:t>i</w:t>
      </w:r>
      <w:r w:rsidRPr="004E545B">
        <w:rPr>
          <w:sz w:val="28"/>
          <w:szCs w:val="28"/>
          <w:lang w:val="uk-UA"/>
        </w:rPr>
        <w:t xml:space="preserve">дно </w:t>
      </w:r>
      <w:r w:rsidRPr="004E545B">
        <w:rPr>
          <w:sz w:val="28"/>
          <w:szCs w:val="28"/>
        </w:rPr>
        <w:t>i</w:t>
      </w:r>
      <w:r w:rsidRPr="004E545B">
        <w:rPr>
          <w:sz w:val="28"/>
          <w:szCs w:val="28"/>
          <w:lang w:val="uk-UA"/>
        </w:rPr>
        <w:t>з Законом № 1642-</w:t>
      </w:r>
      <w:r w:rsidRPr="004E545B">
        <w:rPr>
          <w:sz w:val="28"/>
          <w:szCs w:val="28"/>
        </w:rPr>
        <w:t>III</w:t>
      </w:r>
      <w:r w:rsidRPr="004E545B">
        <w:rPr>
          <w:sz w:val="28"/>
          <w:szCs w:val="28"/>
          <w:lang w:val="uk-UA"/>
        </w:rPr>
        <w:t xml:space="preserve"> в</w:t>
      </w:r>
      <w:r w:rsidRPr="004E545B">
        <w:rPr>
          <w:sz w:val="28"/>
          <w:szCs w:val="28"/>
        </w:rPr>
        <w:t>i</w:t>
      </w:r>
      <w:r w:rsidRPr="004E545B">
        <w:rPr>
          <w:sz w:val="28"/>
          <w:szCs w:val="28"/>
          <w:lang w:val="uk-UA"/>
        </w:rPr>
        <w:t>д 06.04.2000, ВВР, 2000, № 27, ст.213 ),(</w:t>
      </w:r>
      <w:r w:rsidRPr="004E545B">
        <w:rPr>
          <w:sz w:val="28"/>
          <w:szCs w:val="28"/>
        </w:rPr>
        <w:t>I</w:t>
      </w:r>
      <w:r w:rsidRPr="004E545B">
        <w:rPr>
          <w:sz w:val="28"/>
          <w:szCs w:val="28"/>
          <w:lang w:val="uk-UA"/>
        </w:rPr>
        <w:t>з зм</w:t>
      </w:r>
      <w:r w:rsidRPr="004E545B">
        <w:rPr>
          <w:sz w:val="28"/>
          <w:szCs w:val="28"/>
        </w:rPr>
        <w:t>i</w:t>
      </w:r>
      <w:r w:rsidRPr="004E545B">
        <w:rPr>
          <w:sz w:val="28"/>
          <w:szCs w:val="28"/>
          <w:lang w:val="uk-UA"/>
        </w:rPr>
        <w:t>нами, внесеними зг</w:t>
      </w:r>
      <w:r>
        <w:rPr>
          <w:sz w:val="28"/>
          <w:szCs w:val="28"/>
        </w:rPr>
        <w:t>i</w:t>
      </w:r>
      <w:r w:rsidRPr="004E545B">
        <w:rPr>
          <w:sz w:val="28"/>
          <w:szCs w:val="28"/>
          <w:lang w:val="uk-UA"/>
        </w:rPr>
        <w:t xml:space="preserve">дно </w:t>
      </w:r>
      <w:r>
        <w:rPr>
          <w:sz w:val="28"/>
          <w:szCs w:val="28"/>
        </w:rPr>
        <w:t>i</w:t>
      </w:r>
      <w:r w:rsidRPr="004E545B">
        <w:rPr>
          <w:sz w:val="28"/>
          <w:szCs w:val="28"/>
          <w:lang w:val="uk-UA"/>
        </w:rPr>
        <w:t xml:space="preserve">з Законами </w:t>
      </w:r>
      <w:r>
        <w:rPr>
          <w:sz w:val="28"/>
          <w:szCs w:val="28"/>
          <w:lang w:val="uk-UA"/>
        </w:rPr>
        <w:t>№</w:t>
      </w:r>
      <w:r w:rsidRPr="004E545B">
        <w:rPr>
          <w:sz w:val="28"/>
          <w:szCs w:val="28"/>
          <w:lang w:val="uk-UA"/>
        </w:rPr>
        <w:t xml:space="preserve"> 2905-</w:t>
      </w:r>
      <w:r w:rsidRPr="004E545B">
        <w:rPr>
          <w:sz w:val="28"/>
          <w:szCs w:val="28"/>
        </w:rPr>
        <w:t>III</w:t>
      </w:r>
      <w:r w:rsidRPr="004E545B">
        <w:rPr>
          <w:sz w:val="28"/>
          <w:szCs w:val="28"/>
          <w:lang w:val="uk-UA"/>
        </w:rPr>
        <w:t xml:space="preserve"> в</w:t>
      </w:r>
      <w:r w:rsidRPr="004E545B">
        <w:rPr>
          <w:sz w:val="28"/>
          <w:szCs w:val="28"/>
        </w:rPr>
        <w:t>i</w:t>
      </w:r>
      <w:r w:rsidRPr="004E545B">
        <w:rPr>
          <w:sz w:val="28"/>
          <w:szCs w:val="28"/>
          <w:lang w:val="uk-UA"/>
        </w:rPr>
        <w:t xml:space="preserve">д 20.12.2001, ВВР, 2002, </w:t>
      </w:r>
      <w:r>
        <w:rPr>
          <w:sz w:val="28"/>
          <w:szCs w:val="28"/>
          <w:lang w:val="uk-UA"/>
        </w:rPr>
        <w:t>№</w:t>
      </w:r>
      <w:r w:rsidRPr="004E545B">
        <w:rPr>
          <w:sz w:val="28"/>
          <w:szCs w:val="28"/>
          <w:lang w:val="uk-UA"/>
        </w:rPr>
        <w:t xml:space="preserve"> 12-13, ст.92</w:t>
      </w:r>
      <w:r>
        <w:rPr>
          <w:sz w:val="28"/>
          <w:szCs w:val="28"/>
          <w:lang w:val="uk-UA"/>
        </w:rPr>
        <w:t>,№</w:t>
      </w:r>
      <w:r w:rsidRPr="004E545B">
        <w:rPr>
          <w:sz w:val="28"/>
          <w:szCs w:val="28"/>
          <w:lang w:val="uk-UA"/>
        </w:rPr>
        <w:t xml:space="preserve"> 380-</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26.12.2002, ВВР, 2003, </w:t>
      </w:r>
      <w:r>
        <w:rPr>
          <w:sz w:val="28"/>
          <w:szCs w:val="28"/>
          <w:lang w:val="uk-UA"/>
        </w:rPr>
        <w:t>№</w:t>
      </w:r>
      <w:r w:rsidRPr="004E545B">
        <w:rPr>
          <w:sz w:val="28"/>
          <w:szCs w:val="28"/>
          <w:lang w:val="uk-UA"/>
        </w:rPr>
        <w:t xml:space="preserve"> 10-11, ст.86</w:t>
      </w:r>
      <w:r>
        <w:rPr>
          <w:sz w:val="28"/>
          <w:szCs w:val="28"/>
          <w:lang w:val="uk-UA"/>
        </w:rPr>
        <w:t>,№</w:t>
      </w:r>
      <w:r w:rsidRPr="004E545B">
        <w:rPr>
          <w:sz w:val="28"/>
          <w:szCs w:val="28"/>
          <w:lang w:val="uk-UA"/>
        </w:rPr>
        <w:t xml:space="preserve"> 1344-</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27.11.2003, ВВР, 2004, </w:t>
      </w:r>
      <w:r>
        <w:rPr>
          <w:sz w:val="28"/>
          <w:szCs w:val="28"/>
          <w:lang w:val="uk-UA"/>
        </w:rPr>
        <w:t>№</w:t>
      </w:r>
      <w:r w:rsidRPr="004E545B">
        <w:rPr>
          <w:sz w:val="28"/>
          <w:szCs w:val="28"/>
          <w:lang w:val="uk-UA"/>
        </w:rPr>
        <w:t xml:space="preserve"> 17-18, ст.250</w:t>
      </w:r>
      <w:r>
        <w:rPr>
          <w:sz w:val="28"/>
          <w:szCs w:val="28"/>
          <w:lang w:val="uk-UA"/>
        </w:rPr>
        <w:t>,№</w:t>
      </w:r>
      <w:r w:rsidRPr="004E545B">
        <w:rPr>
          <w:sz w:val="28"/>
          <w:szCs w:val="28"/>
          <w:lang w:val="uk-UA"/>
        </w:rPr>
        <w:t xml:space="preserve"> 2285-</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23.12.2004, ВВР, 2005, </w:t>
      </w:r>
      <w:r>
        <w:rPr>
          <w:sz w:val="28"/>
          <w:szCs w:val="28"/>
          <w:lang w:val="uk-UA"/>
        </w:rPr>
        <w:t>№</w:t>
      </w:r>
      <w:r w:rsidRPr="004E545B">
        <w:rPr>
          <w:sz w:val="28"/>
          <w:szCs w:val="28"/>
          <w:lang w:val="uk-UA"/>
        </w:rPr>
        <w:t xml:space="preserve"> 7-8, ст.162 </w:t>
      </w:r>
      <w:r w:rsidRPr="004E545B">
        <w:rPr>
          <w:sz w:val="28"/>
          <w:szCs w:val="28"/>
        </w:rPr>
        <w:t>N</w:t>
      </w:r>
      <w:r w:rsidRPr="004E545B">
        <w:rPr>
          <w:sz w:val="28"/>
          <w:szCs w:val="28"/>
          <w:lang w:val="uk-UA"/>
        </w:rPr>
        <w:t xml:space="preserve"> 2505-</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25.03.2005, ВВР, 2005, </w:t>
      </w:r>
      <w:r>
        <w:rPr>
          <w:sz w:val="28"/>
          <w:szCs w:val="28"/>
          <w:lang w:val="uk-UA"/>
        </w:rPr>
        <w:t>№</w:t>
      </w:r>
      <w:r w:rsidRPr="004E545B">
        <w:rPr>
          <w:sz w:val="28"/>
          <w:szCs w:val="28"/>
          <w:lang w:val="uk-UA"/>
        </w:rPr>
        <w:t xml:space="preserve"> 17, 18-19, ст.267</w:t>
      </w:r>
      <w:r>
        <w:rPr>
          <w:sz w:val="28"/>
          <w:szCs w:val="28"/>
          <w:lang w:val="uk-UA"/>
        </w:rPr>
        <w:t>,№</w:t>
      </w:r>
      <w:r w:rsidRPr="004E545B">
        <w:rPr>
          <w:sz w:val="28"/>
          <w:szCs w:val="28"/>
          <w:lang w:val="uk-UA"/>
        </w:rPr>
        <w:t xml:space="preserve"> 3235-</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20.12.2005, ВВР, 2006, </w:t>
      </w:r>
      <w:r>
        <w:rPr>
          <w:sz w:val="28"/>
          <w:szCs w:val="28"/>
          <w:lang w:val="uk-UA"/>
        </w:rPr>
        <w:t>№</w:t>
      </w:r>
      <w:r w:rsidRPr="004E545B">
        <w:rPr>
          <w:sz w:val="28"/>
          <w:szCs w:val="28"/>
          <w:lang w:val="uk-UA"/>
        </w:rPr>
        <w:t xml:space="preserve"> 9,</w:t>
      </w:r>
      <w:r>
        <w:rPr>
          <w:sz w:val="28"/>
          <w:szCs w:val="28"/>
          <w:lang w:val="uk-UA"/>
        </w:rPr>
        <w:t>№</w:t>
      </w:r>
      <w:r w:rsidRPr="004E545B">
        <w:rPr>
          <w:sz w:val="28"/>
          <w:szCs w:val="28"/>
          <w:lang w:val="uk-UA"/>
        </w:rPr>
        <w:t xml:space="preserve"> 10-11, ст.96</w:t>
      </w:r>
      <w:r>
        <w:rPr>
          <w:sz w:val="28"/>
          <w:szCs w:val="28"/>
          <w:lang w:val="uk-UA"/>
        </w:rPr>
        <w:t>,№</w:t>
      </w:r>
      <w:r w:rsidRPr="004E545B">
        <w:rPr>
          <w:sz w:val="28"/>
          <w:szCs w:val="28"/>
          <w:lang w:val="uk-UA"/>
        </w:rPr>
        <w:t xml:space="preserve"> 489-</w:t>
      </w:r>
      <w:r w:rsidRPr="004E545B">
        <w:rPr>
          <w:sz w:val="28"/>
          <w:szCs w:val="28"/>
        </w:rPr>
        <w:t>V</w:t>
      </w:r>
      <w:r w:rsidRPr="004E545B">
        <w:rPr>
          <w:sz w:val="28"/>
          <w:szCs w:val="28"/>
          <w:lang w:val="uk-UA"/>
        </w:rPr>
        <w:t xml:space="preserve"> в</w:t>
      </w:r>
      <w:r w:rsidRPr="004E545B">
        <w:rPr>
          <w:sz w:val="28"/>
          <w:szCs w:val="28"/>
        </w:rPr>
        <w:t>i</w:t>
      </w:r>
      <w:r w:rsidRPr="004E545B">
        <w:rPr>
          <w:sz w:val="28"/>
          <w:szCs w:val="28"/>
          <w:lang w:val="uk-UA"/>
        </w:rPr>
        <w:t>д 19.12.2006 - набирає чинності з 01.01.2007 р.), крім того</w:t>
      </w:r>
      <w:r>
        <w:rPr>
          <w:sz w:val="28"/>
          <w:szCs w:val="28"/>
          <w:lang w:val="uk-UA"/>
        </w:rPr>
        <w:t>:</w:t>
      </w:r>
    </w:p>
    <w:p w:rsidR="00DC2607" w:rsidRPr="00005252" w:rsidRDefault="00C17511" w:rsidP="00DC2607">
      <w:pPr>
        <w:pStyle w:val="4"/>
        <w:shd w:val="clear" w:color="auto" w:fill="FFFFFF"/>
        <w:spacing w:before="150" w:after="150"/>
        <w:rPr>
          <w:rFonts w:asciiTheme="minorHAnsi" w:hAnsiTheme="minorHAnsi"/>
          <w:b w:val="0"/>
          <w:bCs/>
          <w:color w:val="333333"/>
          <w:sz w:val="27"/>
          <w:szCs w:val="27"/>
        </w:rPr>
      </w:pPr>
      <w:r>
        <w:rPr>
          <w:sz w:val="28"/>
          <w:szCs w:val="28"/>
        </w:rPr>
        <w:t xml:space="preserve">1-ий </w:t>
      </w:r>
      <w:r w:rsidR="00DC2607">
        <w:rPr>
          <w:sz w:val="28"/>
          <w:szCs w:val="28"/>
        </w:rPr>
        <w:t>клас</w:t>
      </w:r>
    </w:p>
    <w:p w:rsidR="00DC2607" w:rsidRPr="00DC2607" w:rsidRDefault="00DC2607" w:rsidP="00DE78B9">
      <w:pPr>
        <w:pStyle w:val="a4"/>
        <w:widowControl/>
        <w:numPr>
          <w:ilvl w:val="0"/>
          <w:numId w:val="10"/>
        </w:numPr>
        <w:spacing w:after="200" w:line="276" w:lineRule="auto"/>
        <w:jc w:val="both"/>
        <w:rPr>
          <w:rFonts w:ascii="Times New Roman" w:hAnsi="Times New Roman"/>
          <w:sz w:val="28"/>
          <w:szCs w:val="28"/>
          <w:lang w:val="ru-RU"/>
        </w:rPr>
      </w:pPr>
      <w:r w:rsidRPr="00DC2607">
        <w:rPr>
          <w:rFonts w:ascii="Times New Roman" w:hAnsi="Times New Roman"/>
          <w:sz w:val="28"/>
          <w:szCs w:val="28"/>
          <w:lang w:val="ru-RU"/>
        </w:rPr>
        <w:t>Постанови Кабінету Міністрів України №87 від 21.02.2018 «Про затвердження Державного стандарту початкової освіти» для 1-х класів</w:t>
      </w:r>
    </w:p>
    <w:p w:rsidR="00DC2607" w:rsidRDefault="00DC2607" w:rsidP="00DE78B9">
      <w:pPr>
        <w:pStyle w:val="4"/>
        <w:keepNext w:val="0"/>
        <w:numPr>
          <w:ilvl w:val="0"/>
          <w:numId w:val="10"/>
        </w:numPr>
        <w:shd w:val="clear" w:color="auto" w:fill="FFFFFF"/>
        <w:spacing w:before="150" w:after="150"/>
        <w:rPr>
          <w:b w:val="0"/>
          <w:bCs/>
          <w:sz w:val="28"/>
          <w:szCs w:val="28"/>
        </w:rPr>
      </w:pPr>
      <w:r>
        <w:rPr>
          <w:b w:val="0"/>
          <w:sz w:val="28"/>
          <w:szCs w:val="28"/>
        </w:rPr>
        <w:t xml:space="preserve">Наказ МОН України </w:t>
      </w:r>
      <w:r w:rsidRPr="00881647">
        <w:rPr>
          <w:b w:val="0"/>
          <w:sz w:val="28"/>
          <w:szCs w:val="28"/>
        </w:rPr>
        <w:t>№268 від 21.03.2018 </w:t>
      </w:r>
      <w:r w:rsidRPr="00881647">
        <w:rPr>
          <w:b w:val="0"/>
          <w:sz w:val="28"/>
          <w:szCs w:val="28"/>
        </w:rPr>
        <w:br/>
        <w:t>"Про затвердження типових освітніх та навчальних програм для 1-2-х класів закладів загальної середньої освіти"</w:t>
      </w:r>
      <w:r>
        <w:rPr>
          <w:b w:val="0"/>
          <w:sz w:val="28"/>
          <w:szCs w:val="28"/>
        </w:rPr>
        <w:t>;</w:t>
      </w:r>
    </w:p>
    <w:p w:rsidR="00DC2607" w:rsidRDefault="00DC2607" w:rsidP="00DE78B9">
      <w:pPr>
        <w:pStyle w:val="4"/>
        <w:keepNext w:val="0"/>
        <w:numPr>
          <w:ilvl w:val="0"/>
          <w:numId w:val="10"/>
        </w:numPr>
        <w:shd w:val="clear" w:color="auto" w:fill="FFFFFF"/>
        <w:spacing w:before="150" w:after="150"/>
        <w:rPr>
          <w:b w:val="0"/>
          <w:bCs/>
          <w:sz w:val="28"/>
          <w:szCs w:val="28"/>
        </w:rPr>
      </w:pPr>
      <w:r w:rsidRPr="002F210A">
        <w:rPr>
          <w:b w:val="0"/>
          <w:sz w:val="28"/>
          <w:szCs w:val="28"/>
        </w:rPr>
        <w:t>Лист МОН України№1/9-344 від 25.05.2018</w:t>
      </w:r>
      <w:r w:rsidRPr="002F210A">
        <w:rPr>
          <w:rStyle w:val="apple-converted-space"/>
          <w:rFonts w:eastAsia="Microsoft Sans Serif"/>
          <w:b w:val="0"/>
          <w:sz w:val="28"/>
          <w:szCs w:val="28"/>
        </w:rPr>
        <w:t> </w:t>
      </w:r>
      <w:r w:rsidRPr="002F210A">
        <w:rPr>
          <w:b w:val="0"/>
          <w:sz w:val="28"/>
          <w:szCs w:val="28"/>
        </w:rPr>
        <w:br/>
        <w:t>"Про завершення експертизи освітніх програм"</w:t>
      </w:r>
    </w:p>
    <w:p w:rsidR="00DC2607" w:rsidRPr="00B46790" w:rsidRDefault="00DC2607" w:rsidP="00DE78B9">
      <w:pPr>
        <w:pStyle w:val="4"/>
        <w:keepNext w:val="0"/>
        <w:numPr>
          <w:ilvl w:val="0"/>
          <w:numId w:val="10"/>
        </w:numPr>
        <w:shd w:val="clear" w:color="auto" w:fill="FFFFFF"/>
        <w:spacing w:before="150" w:after="150"/>
        <w:rPr>
          <w:b w:val="0"/>
          <w:bCs/>
          <w:sz w:val="28"/>
          <w:szCs w:val="28"/>
        </w:rPr>
      </w:pPr>
      <w:r w:rsidRPr="00B46790">
        <w:rPr>
          <w:b w:val="0"/>
          <w:sz w:val="28"/>
          <w:szCs w:val="28"/>
        </w:rPr>
        <w:t>Лист Департаменту загальної середньої та дошкільної освіти МОН України№2.2-1250, 2.2-1255 від 21.05.2018</w:t>
      </w:r>
      <w:r w:rsidRPr="00B46790">
        <w:rPr>
          <w:rStyle w:val="apple-converted-space"/>
          <w:rFonts w:eastAsia="Microsoft Sans Serif"/>
          <w:b w:val="0"/>
          <w:sz w:val="28"/>
          <w:szCs w:val="28"/>
        </w:rPr>
        <w:t> </w:t>
      </w:r>
      <w:r w:rsidRPr="00B46790">
        <w:rPr>
          <w:b w:val="0"/>
          <w:sz w:val="28"/>
          <w:szCs w:val="28"/>
        </w:rPr>
        <w:br/>
        <w:t>"Формувальне оцінювання учнів 1 класу"</w:t>
      </w:r>
    </w:p>
    <w:p w:rsidR="00DC2607" w:rsidRPr="00CB240C" w:rsidRDefault="00DC2607" w:rsidP="00DC2607">
      <w:pPr>
        <w:pStyle w:val="4"/>
        <w:shd w:val="clear" w:color="auto" w:fill="FFFFFF"/>
        <w:spacing w:before="150" w:after="150"/>
        <w:rPr>
          <w:bCs/>
          <w:sz w:val="28"/>
          <w:szCs w:val="28"/>
        </w:rPr>
      </w:pPr>
      <w:r>
        <w:rPr>
          <w:sz w:val="28"/>
          <w:szCs w:val="28"/>
        </w:rPr>
        <w:lastRenderedPageBreak/>
        <w:t>2-4-і класи</w:t>
      </w:r>
    </w:p>
    <w:p w:rsidR="00DC2607" w:rsidRPr="00DC2607" w:rsidRDefault="00DC2607" w:rsidP="00DE78B9">
      <w:pPr>
        <w:pStyle w:val="a4"/>
        <w:widowControl/>
        <w:numPr>
          <w:ilvl w:val="0"/>
          <w:numId w:val="10"/>
        </w:numPr>
        <w:spacing w:after="200" w:line="276" w:lineRule="auto"/>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Постанови Кабінету Міністрів України від 20 квітня 2011 року № 462 «Про затвердження Державного стандарту початкової загальної освіти» для 2-4-х класів</w:t>
      </w:r>
      <w:bookmarkStart w:id="0" w:name="o2"/>
      <w:bookmarkEnd w:id="0"/>
    </w:p>
    <w:p w:rsidR="00DC2607" w:rsidRPr="004E545B" w:rsidRDefault="00DC2607" w:rsidP="00DE78B9">
      <w:pPr>
        <w:pStyle w:val="4"/>
        <w:keepNext w:val="0"/>
        <w:numPr>
          <w:ilvl w:val="0"/>
          <w:numId w:val="10"/>
        </w:numPr>
        <w:shd w:val="clear" w:color="auto" w:fill="FFFFFF"/>
        <w:spacing w:before="150" w:after="150"/>
        <w:rPr>
          <w:b w:val="0"/>
          <w:bCs/>
          <w:sz w:val="28"/>
          <w:szCs w:val="28"/>
        </w:rPr>
      </w:pPr>
      <w:r w:rsidRPr="00EE27E4">
        <w:rPr>
          <w:b w:val="0"/>
          <w:sz w:val="28"/>
          <w:szCs w:val="28"/>
        </w:rPr>
        <w:t>Наказ МОН України№407 від 20.04.2018</w:t>
      </w:r>
      <w:r w:rsidRPr="00EE27E4">
        <w:rPr>
          <w:rStyle w:val="apple-converted-space"/>
          <w:rFonts w:eastAsia="Microsoft Sans Serif"/>
          <w:b w:val="0"/>
          <w:sz w:val="28"/>
          <w:szCs w:val="28"/>
        </w:rPr>
        <w:t> </w:t>
      </w:r>
      <w:r w:rsidRPr="00EE27E4">
        <w:rPr>
          <w:b w:val="0"/>
          <w:sz w:val="28"/>
          <w:szCs w:val="28"/>
        </w:rPr>
        <w:br/>
        <w:t>"Про затвердження типової освітньої програми закладів загальної середньої освіти І ступеня"</w:t>
      </w:r>
    </w:p>
    <w:p w:rsidR="00DC2607" w:rsidRPr="00DC2607" w:rsidRDefault="003F030C" w:rsidP="00DC2607">
      <w:pPr>
        <w:jc w:val="center"/>
        <w:rPr>
          <w:rFonts w:ascii="Times New Roman" w:hAnsi="Times New Roman"/>
          <w:sz w:val="28"/>
          <w:szCs w:val="28"/>
          <w:lang w:val="ru-RU"/>
        </w:rPr>
      </w:pPr>
      <w:r>
        <w:rPr>
          <w:rFonts w:ascii="Times New Roman" w:hAnsi="Times New Roman"/>
          <w:b/>
          <w:caps/>
          <w:sz w:val="28"/>
          <w:szCs w:val="28"/>
          <w:lang w:val="ru-RU"/>
        </w:rPr>
        <w:t xml:space="preserve">2. </w:t>
      </w:r>
      <w:r w:rsidRPr="003F030C">
        <w:rPr>
          <w:b/>
          <w:sz w:val="28"/>
          <w:szCs w:val="28"/>
          <w:lang w:val="ru-RU"/>
        </w:rPr>
        <w:t xml:space="preserve"> </w:t>
      </w:r>
      <w:r w:rsidRPr="003F030C">
        <w:rPr>
          <w:rFonts w:ascii="Times New Roman" w:hAnsi="Times New Roman" w:cs="Times New Roman"/>
          <w:b/>
          <w:sz w:val="28"/>
          <w:szCs w:val="28"/>
          <w:lang w:val="ru-RU"/>
        </w:rPr>
        <w:t>Загальний обсяг навчального навантаження</w:t>
      </w:r>
    </w:p>
    <w:p w:rsidR="00DC2607" w:rsidRPr="00DC2607" w:rsidRDefault="00B46790" w:rsidP="00DC2607">
      <w:pPr>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Зага</w:t>
      </w:r>
      <w:r w:rsidR="006361FC">
        <w:rPr>
          <w:rFonts w:ascii="Times New Roman" w:eastAsia="Calibri" w:hAnsi="Times New Roman" w:cs="Times New Roman"/>
          <w:sz w:val="28"/>
          <w:szCs w:val="28"/>
          <w:lang w:val="ru-RU"/>
        </w:rPr>
        <w:t>льний обсяг годин для 1-го клас</w:t>
      </w:r>
      <w:r>
        <w:rPr>
          <w:rFonts w:ascii="Times New Roman" w:eastAsia="Calibri" w:hAnsi="Times New Roman" w:cs="Times New Roman"/>
          <w:sz w:val="28"/>
          <w:szCs w:val="28"/>
          <w:lang w:val="ru-RU"/>
        </w:rPr>
        <w:t xml:space="preserve">у - </w:t>
      </w:r>
      <w:r w:rsidR="006361FC">
        <w:rPr>
          <w:rFonts w:ascii="Times New Roman" w:eastAsia="Calibri" w:hAnsi="Times New Roman" w:cs="Times New Roman"/>
          <w:sz w:val="28"/>
          <w:szCs w:val="28"/>
          <w:lang w:val="ru-RU"/>
        </w:rPr>
        <w:t xml:space="preserve"> 7</w:t>
      </w:r>
      <w:r w:rsidR="006361FC" w:rsidRPr="006361FC">
        <w:rPr>
          <w:rFonts w:ascii="Times New Roman" w:eastAsia="Calibri" w:hAnsi="Times New Roman" w:cs="Times New Roman"/>
          <w:sz w:val="28"/>
          <w:szCs w:val="28"/>
          <w:lang w:val="ru-RU"/>
        </w:rPr>
        <w:t>7</w:t>
      </w:r>
      <w:r w:rsidR="00DC2607" w:rsidRPr="00DC2607">
        <w:rPr>
          <w:rFonts w:ascii="Times New Roman" w:eastAsia="Calibri" w:hAnsi="Times New Roman" w:cs="Times New Roman"/>
          <w:sz w:val="28"/>
          <w:szCs w:val="28"/>
          <w:lang w:val="ru-RU"/>
        </w:rPr>
        <w:t>0годин/навчальний рік</w:t>
      </w:r>
      <w:r>
        <w:rPr>
          <w:rFonts w:ascii="Times New Roman" w:eastAsia="Calibri" w:hAnsi="Times New Roman" w:cs="Times New Roman"/>
          <w:sz w:val="28"/>
          <w:szCs w:val="28"/>
          <w:lang w:val="ru-RU"/>
        </w:rPr>
        <w:t>.</w:t>
      </w:r>
    </w:p>
    <w:p w:rsidR="00DC2607" w:rsidRPr="00DC2607" w:rsidRDefault="00DC2607" w:rsidP="00DC2607">
      <w:pPr>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Загальний обсяг навчального навантаження для</w:t>
      </w:r>
      <w:r w:rsidR="00794B7D">
        <w:rPr>
          <w:rFonts w:ascii="Times New Roman" w:eastAsia="Calibri" w:hAnsi="Times New Roman" w:cs="Times New Roman"/>
          <w:sz w:val="28"/>
          <w:szCs w:val="28"/>
          <w:lang w:val="ru-RU"/>
        </w:rPr>
        <w:t xml:space="preserve"> учнів 2-4-х класів  складає 248</w:t>
      </w:r>
      <w:r w:rsidRPr="00DC2607">
        <w:rPr>
          <w:rFonts w:ascii="Times New Roman" w:eastAsia="Calibri" w:hAnsi="Times New Roman" w:cs="Times New Roman"/>
          <w:sz w:val="28"/>
          <w:szCs w:val="28"/>
          <w:lang w:val="ru-RU"/>
        </w:rPr>
        <w:t>5 годин/навчальний рік:</w:t>
      </w:r>
    </w:p>
    <w:p w:rsidR="00DC2607" w:rsidRPr="00DC2607" w:rsidRDefault="00B46790" w:rsidP="00DC2607">
      <w:pPr>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для 2-го класу</w:t>
      </w:r>
      <w:r w:rsidR="006361FC">
        <w:rPr>
          <w:rFonts w:ascii="Times New Roman" w:eastAsia="Calibri" w:hAnsi="Times New Roman" w:cs="Times New Roman"/>
          <w:sz w:val="28"/>
          <w:szCs w:val="28"/>
          <w:lang w:val="ru-RU"/>
        </w:rPr>
        <w:t xml:space="preserve"> – 8</w:t>
      </w:r>
      <w:r w:rsidR="006361FC" w:rsidRPr="006361FC">
        <w:rPr>
          <w:rFonts w:ascii="Times New Roman" w:eastAsia="Calibri" w:hAnsi="Times New Roman" w:cs="Times New Roman"/>
          <w:sz w:val="28"/>
          <w:szCs w:val="28"/>
          <w:lang w:val="ru-RU"/>
        </w:rPr>
        <w:t>0</w:t>
      </w:r>
      <w:r w:rsidR="00DC2607" w:rsidRPr="00DC2607">
        <w:rPr>
          <w:rFonts w:ascii="Times New Roman" w:eastAsia="Calibri" w:hAnsi="Times New Roman" w:cs="Times New Roman"/>
          <w:sz w:val="28"/>
          <w:szCs w:val="28"/>
          <w:lang w:val="ru-RU"/>
        </w:rPr>
        <w:t xml:space="preserve">5 годин/навчальний рік, </w:t>
      </w:r>
    </w:p>
    <w:p w:rsidR="00DC2607" w:rsidRPr="00DC2607" w:rsidRDefault="00DC2607" w:rsidP="00DC2607">
      <w:pPr>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для 3-</w:t>
      </w:r>
      <w:r w:rsidR="00B46790">
        <w:rPr>
          <w:rFonts w:ascii="Times New Roman" w:eastAsia="Calibri" w:hAnsi="Times New Roman" w:cs="Times New Roman"/>
          <w:sz w:val="28"/>
          <w:szCs w:val="28"/>
          <w:lang w:val="ru-RU"/>
        </w:rPr>
        <w:t>го класу</w:t>
      </w:r>
      <w:r w:rsidR="006361FC">
        <w:rPr>
          <w:rFonts w:ascii="Times New Roman" w:eastAsia="Calibri" w:hAnsi="Times New Roman" w:cs="Times New Roman"/>
          <w:sz w:val="28"/>
          <w:szCs w:val="28"/>
          <w:lang w:val="ru-RU"/>
        </w:rPr>
        <w:t xml:space="preserve"> – </w:t>
      </w:r>
      <w:r w:rsidR="006361FC" w:rsidRPr="006361FC">
        <w:rPr>
          <w:rFonts w:ascii="Times New Roman" w:eastAsia="Calibri" w:hAnsi="Times New Roman" w:cs="Times New Roman"/>
          <w:sz w:val="28"/>
          <w:szCs w:val="28"/>
          <w:lang w:val="ru-RU"/>
        </w:rPr>
        <w:t>84</w:t>
      </w:r>
      <w:r w:rsidRPr="00DC2607">
        <w:rPr>
          <w:rFonts w:ascii="Times New Roman" w:eastAsia="Calibri" w:hAnsi="Times New Roman" w:cs="Times New Roman"/>
          <w:sz w:val="28"/>
          <w:szCs w:val="28"/>
          <w:lang w:val="ru-RU"/>
        </w:rPr>
        <w:t xml:space="preserve">0 годин/навчальний рік, </w:t>
      </w:r>
    </w:p>
    <w:p w:rsidR="007F0408" w:rsidRDefault="00B46790" w:rsidP="0055086F">
      <w:pPr>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для 4-го</w:t>
      </w:r>
      <w:r w:rsidR="00DC2607" w:rsidRPr="00DC2607">
        <w:rPr>
          <w:rFonts w:ascii="Times New Roman" w:eastAsia="Calibri" w:hAnsi="Times New Roman" w:cs="Times New Roman"/>
          <w:sz w:val="28"/>
          <w:szCs w:val="28"/>
          <w:lang w:val="ru-RU"/>
        </w:rPr>
        <w:t xml:space="preserve"> клас</w:t>
      </w:r>
      <w:r>
        <w:rPr>
          <w:rFonts w:ascii="Times New Roman" w:eastAsia="Calibri" w:hAnsi="Times New Roman" w:cs="Times New Roman"/>
          <w:sz w:val="28"/>
          <w:szCs w:val="28"/>
          <w:lang w:val="ru-RU"/>
        </w:rPr>
        <w:t>у</w:t>
      </w:r>
      <w:r w:rsidR="006361FC">
        <w:rPr>
          <w:rFonts w:ascii="Times New Roman" w:eastAsia="Calibri" w:hAnsi="Times New Roman" w:cs="Times New Roman"/>
          <w:sz w:val="28"/>
          <w:szCs w:val="28"/>
          <w:lang w:val="ru-RU"/>
        </w:rPr>
        <w:t xml:space="preserve"> – 84</w:t>
      </w:r>
      <w:r w:rsidR="00DC2607" w:rsidRPr="00DC2607">
        <w:rPr>
          <w:rFonts w:ascii="Times New Roman" w:eastAsia="Calibri" w:hAnsi="Times New Roman" w:cs="Times New Roman"/>
          <w:sz w:val="28"/>
          <w:szCs w:val="28"/>
          <w:lang w:val="ru-RU"/>
        </w:rPr>
        <w:t>0</w:t>
      </w:r>
      <w:r w:rsidR="00DC2607">
        <w:rPr>
          <w:rFonts w:ascii="Times New Roman" w:eastAsia="Calibri" w:hAnsi="Times New Roman" w:cs="Times New Roman"/>
          <w:sz w:val="28"/>
          <w:szCs w:val="28"/>
        </w:rPr>
        <w:t> </w:t>
      </w:r>
      <w:r w:rsidR="007F0408">
        <w:rPr>
          <w:rFonts w:ascii="Times New Roman" w:eastAsia="Calibri" w:hAnsi="Times New Roman" w:cs="Times New Roman"/>
          <w:sz w:val="28"/>
          <w:szCs w:val="28"/>
          <w:lang w:val="ru-RU"/>
        </w:rPr>
        <w:t>годин/навчальний рік.</w:t>
      </w:r>
    </w:p>
    <w:p w:rsidR="001A602A" w:rsidRDefault="003F030C" w:rsidP="001A602A">
      <w:pPr>
        <w:ind w:firstLine="709"/>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 3.Навчальний план</w:t>
      </w:r>
    </w:p>
    <w:p w:rsidR="00922028" w:rsidRPr="009074A8" w:rsidRDefault="00922028" w:rsidP="00922028">
      <w:pPr>
        <w:pStyle w:val="af3"/>
        <w:ind w:left="1285"/>
        <w:rPr>
          <w:szCs w:val="28"/>
        </w:rPr>
      </w:pPr>
      <w:r>
        <w:rPr>
          <w:szCs w:val="28"/>
        </w:rPr>
        <w:t>Навчальний план</w:t>
      </w:r>
      <w:r w:rsidRPr="009074A8">
        <w:rPr>
          <w:szCs w:val="28"/>
        </w:rPr>
        <w:t xml:space="preserve"> для у</w:t>
      </w:r>
      <w:r>
        <w:rPr>
          <w:szCs w:val="28"/>
        </w:rPr>
        <w:t>чнів початкової школи розроблений</w:t>
      </w:r>
      <w:r w:rsidRPr="009074A8">
        <w:rPr>
          <w:szCs w:val="28"/>
        </w:rPr>
        <w:t>:</w:t>
      </w:r>
    </w:p>
    <w:p w:rsidR="00922028" w:rsidRDefault="00922028" w:rsidP="00DE78B9">
      <w:pPr>
        <w:pStyle w:val="a4"/>
        <w:numPr>
          <w:ilvl w:val="0"/>
          <w:numId w:val="16"/>
        </w:numPr>
        <w:tabs>
          <w:tab w:val="left" w:pos="1367"/>
        </w:tabs>
        <w:autoSpaceDE w:val="0"/>
        <w:autoSpaceDN w:val="0"/>
        <w:ind w:right="184" w:firstLine="567"/>
        <w:contextualSpacing w:val="0"/>
        <w:jc w:val="both"/>
        <w:rPr>
          <w:rFonts w:ascii="Times New Roman" w:hAnsi="Times New Roman" w:cs="Times New Roman"/>
          <w:sz w:val="28"/>
          <w:szCs w:val="28"/>
          <w:lang w:val="uk-UA"/>
        </w:rPr>
      </w:pPr>
      <w:r>
        <w:rPr>
          <w:rFonts w:ascii="Times New Roman" w:hAnsi="Times New Roman" w:cs="Times New Roman"/>
          <w:b/>
          <w:sz w:val="28"/>
          <w:szCs w:val="28"/>
          <w:lang w:val="uk-UA"/>
        </w:rPr>
        <w:t>для 1</w:t>
      </w:r>
      <w:r w:rsidRPr="009074A8">
        <w:rPr>
          <w:rFonts w:ascii="Times New Roman" w:hAnsi="Times New Roman" w:cs="Times New Roman"/>
          <w:b/>
          <w:sz w:val="28"/>
          <w:szCs w:val="28"/>
          <w:lang w:val="uk-UA"/>
        </w:rPr>
        <w:t xml:space="preserve"> класу </w:t>
      </w:r>
      <w:r w:rsidRPr="009074A8">
        <w:rPr>
          <w:rFonts w:ascii="Times New Roman" w:hAnsi="Times New Roman" w:cs="Times New Roman"/>
          <w:sz w:val="28"/>
          <w:szCs w:val="28"/>
          <w:lang w:val="uk-UA"/>
        </w:rPr>
        <w:t>– за Типовою освітньою програмою для закладів загальної середньої освіти, розробленою під керівництвом Р.Б. Шияна (наказ МОН України від 21.03.2018 №268)</w:t>
      </w:r>
      <w:r>
        <w:rPr>
          <w:rFonts w:ascii="Times New Roman" w:hAnsi="Times New Roman" w:cs="Times New Roman"/>
          <w:sz w:val="28"/>
          <w:szCs w:val="28"/>
          <w:lang w:val="uk-UA"/>
        </w:rPr>
        <w:t>;</w:t>
      </w:r>
    </w:p>
    <w:p w:rsidR="00922028" w:rsidRPr="00922028" w:rsidRDefault="00922028" w:rsidP="00DE78B9">
      <w:pPr>
        <w:pStyle w:val="a4"/>
        <w:numPr>
          <w:ilvl w:val="0"/>
          <w:numId w:val="16"/>
        </w:numPr>
        <w:tabs>
          <w:tab w:val="left" w:pos="1367"/>
        </w:tabs>
        <w:autoSpaceDE w:val="0"/>
        <w:autoSpaceDN w:val="0"/>
        <w:ind w:right="184" w:firstLine="567"/>
        <w:contextualSpacing w:val="0"/>
        <w:jc w:val="both"/>
        <w:rPr>
          <w:rFonts w:ascii="Times New Roman" w:hAnsi="Times New Roman" w:cs="Times New Roman"/>
          <w:sz w:val="28"/>
          <w:szCs w:val="28"/>
          <w:lang w:val="uk-UA"/>
        </w:rPr>
      </w:pPr>
      <w:r w:rsidRPr="00226EFD">
        <w:rPr>
          <w:rFonts w:ascii="Times New Roman" w:hAnsi="Times New Roman" w:cs="Times New Roman"/>
          <w:b/>
          <w:sz w:val="28"/>
          <w:szCs w:val="28"/>
          <w:lang w:val="uk-UA"/>
        </w:rPr>
        <w:t xml:space="preserve">для 2-4 класів </w:t>
      </w:r>
      <w:r w:rsidRPr="00226EFD">
        <w:rPr>
          <w:rFonts w:ascii="Times New Roman" w:hAnsi="Times New Roman" w:cs="Times New Roman"/>
          <w:sz w:val="28"/>
          <w:szCs w:val="28"/>
          <w:lang w:val="uk-UA"/>
        </w:rPr>
        <w:t>– за Типовою освітньою програмою закладів загальної середньої освіти І ступеню, (наказ МОН України від 20.04.2018 № 407</w:t>
      </w:r>
      <w:r w:rsidR="00226EFD">
        <w:rPr>
          <w:rFonts w:ascii="Times New Roman" w:hAnsi="Times New Roman" w:cs="Times New Roman"/>
          <w:sz w:val="28"/>
          <w:szCs w:val="28"/>
          <w:lang w:val="uk-UA"/>
        </w:rPr>
        <w:t>, таблиця 1</w:t>
      </w:r>
      <w:r w:rsidRPr="00226EFD">
        <w:rPr>
          <w:rFonts w:ascii="Times New Roman" w:hAnsi="Times New Roman" w:cs="Times New Roman"/>
          <w:sz w:val="28"/>
          <w:szCs w:val="28"/>
          <w:lang w:val="uk-UA"/>
        </w:rPr>
        <w:t>).</w:t>
      </w:r>
    </w:p>
    <w:p w:rsidR="001A602A" w:rsidRDefault="001A602A" w:rsidP="001A602A">
      <w:pPr>
        <w:ind w:firstLine="709"/>
        <w:jc w:val="both"/>
        <w:rPr>
          <w:rFonts w:ascii="Times New Roman" w:eastAsia="Times New Roman" w:hAnsi="Times New Roman" w:cs="Times New Roman"/>
          <w:sz w:val="28"/>
          <w:szCs w:val="28"/>
          <w:lang w:val="ru-RU" w:eastAsia="ru-RU"/>
        </w:rPr>
      </w:pPr>
      <w:r w:rsidRPr="001A602A">
        <w:rPr>
          <w:rFonts w:ascii="Times New Roman" w:eastAsia="Times New Roman" w:hAnsi="Times New Roman" w:cs="Times New Roman"/>
          <w:sz w:val="28"/>
          <w:szCs w:val="28"/>
          <w:lang w:val="ru-RU" w:eastAsia="ru-RU"/>
        </w:rPr>
        <w:t>Навчальні</w:t>
      </w:r>
      <w:r w:rsidRPr="001A602A">
        <w:rPr>
          <w:rFonts w:ascii="Times New Roman" w:eastAsia="Times New Roman" w:hAnsi="Times New Roman" w:cs="Times New Roman"/>
          <w:sz w:val="28"/>
          <w:szCs w:val="28"/>
          <w:lang w:val="uk-UA" w:eastAsia="ru-RU"/>
        </w:rPr>
        <w:t xml:space="preserve"> </w:t>
      </w:r>
      <w:r w:rsidRPr="001A602A">
        <w:rPr>
          <w:rFonts w:ascii="Times New Roman" w:eastAsia="Times New Roman" w:hAnsi="Times New Roman" w:cs="Times New Roman"/>
          <w:sz w:val="28"/>
          <w:szCs w:val="28"/>
          <w:lang w:val="ru-RU" w:eastAsia="ru-RU"/>
        </w:rPr>
        <w:t>плани зорієнтовані на</w:t>
      </w:r>
      <w:r w:rsidRPr="001A602A">
        <w:rPr>
          <w:rFonts w:ascii="Times New Roman" w:eastAsia="Times New Roman" w:hAnsi="Times New Roman" w:cs="Times New Roman"/>
          <w:sz w:val="28"/>
          <w:szCs w:val="28"/>
          <w:lang w:val="uk-UA" w:eastAsia="ru-RU"/>
        </w:rPr>
        <w:t xml:space="preserve"> </w:t>
      </w:r>
      <w:r w:rsidRPr="001A602A">
        <w:rPr>
          <w:rFonts w:ascii="Times New Roman" w:eastAsia="Times New Roman" w:hAnsi="Times New Roman" w:cs="Times New Roman"/>
          <w:sz w:val="28"/>
          <w:szCs w:val="28"/>
          <w:lang w:val="ru-RU" w:eastAsia="ru-RU"/>
        </w:rPr>
        <w:t>роботу початкової школи за 5-денним навчальними</w:t>
      </w:r>
      <w:r w:rsidRPr="001A602A">
        <w:rPr>
          <w:rFonts w:ascii="Times New Roman" w:eastAsia="Times New Roman" w:hAnsi="Times New Roman" w:cs="Times New Roman"/>
          <w:sz w:val="28"/>
          <w:szCs w:val="28"/>
          <w:lang w:val="uk-UA" w:eastAsia="ru-RU"/>
        </w:rPr>
        <w:t xml:space="preserve"> </w:t>
      </w:r>
      <w:r w:rsidRPr="001A602A">
        <w:rPr>
          <w:rFonts w:ascii="Times New Roman" w:eastAsia="Times New Roman" w:hAnsi="Times New Roman" w:cs="Times New Roman"/>
          <w:sz w:val="28"/>
          <w:szCs w:val="28"/>
          <w:lang w:val="ru-RU" w:eastAsia="ru-RU"/>
        </w:rPr>
        <w:t>тижнем.</w:t>
      </w:r>
    </w:p>
    <w:tbl>
      <w:tblPr>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
        <w:gridCol w:w="3969"/>
        <w:gridCol w:w="1134"/>
        <w:gridCol w:w="992"/>
        <w:gridCol w:w="992"/>
        <w:gridCol w:w="993"/>
        <w:gridCol w:w="1099"/>
      </w:tblGrid>
      <w:tr w:rsidR="00BC787F" w:rsidRPr="00651CC8" w:rsidTr="003F030C">
        <w:tc>
          <w:tcPr>
            <w:tcW w:w="4219" w:type="dxa"/>
            <w:gridSpan w:val="2"/>
            <w:vMerge w:val="restart"/>
          </w:tcPr>
          <w:p w:rsidR="00BC787F" w:rsidRPr="00CB5ED9" w:rsidRDefault="00BC787F" w:rsidP="003441FC">
            <w:pPr>
              <w:pStyle w:val="af1"/>
              <w:rPr>
                <w:rFonts w:ascii="Times New Roman" w:hAnsi="Times New Roman"/>
                <w:sz w:val="28"/>
                <w:szCs w:val="28"/>
                <w:lang w:val="uk-UA"/>
              </w:rPr>
            </w:pPr>
          </w:p>
          <w:p w:rsidR="00BC787F" w:rsidRPr="00651CC8" w:rsidRDefault="00BC787F" w:rsidP="003441FC">
            <w:pPr>
              <w:pStyle w:val="af1"/>
              <w:jc w:val="center"/>
              <w:rPr>
                <w:rFonts w:ascii="Times New Roman" w:hAnsi="Times New Roman"/>
                <w:b/>
                <w:sz w:val="28"/>
                <w:szCs w:val="28"/>
                <w:lang w:val="uk-UA"/>
              </w:rPr>
            </w:pPr>
            <w:r w:rsidRPr="00651CC8">
              <w:rPr>
                <w:rFonts w:ascii="Times New Roman" w:hAnsi="Times New Roman"/>
                <w:b/>
                <w:sz w:val="28"/>
                <w:szCs w:val="28"/>
                <w:lang w:val="uk-UA"/>
              </w:rPr>
              <w:t>Навчальні предмети</w:t>
            </w:r>
          </w:p>
        </w:tc>
        <w:tc>
          <w:tcPr>
            <w:tcW w:w="5210" w:type="dxa"/>
            <w:gridSpan w:val="5"/>
          </w:tcPr>
          <w:p w:rsidR="00BC787F" w:rsidRPr="00651CC8" w:rsidRDefault="00BC787F" w:rsidP="003441FC">
            <w:pPr>
              <w:pStyle w:val="af1"/>
              <w:jc w:val="center"/>
              <w:rPr>
                <w:rFonts w:ascii="Times New Roman" w:hAnsi="Times New Roman"/>
                <w:b/>
                <w:sz w:val="28"/>
                <w:szCs w:val="28"/>
                <w:lang w:val="uk-UA"/>
              </w:rPr>
            </w:pPr>
            <w:r w:rsidRPr="00651CC8">
              <w:rPr>
                <w:rFonts w:ascii="Times New Roman" w:hAnsi="Times New Roman"/>
                <w:b/>
                <w:sz w:val="28"/>
                <w:szCs w:val="28"/>
                <w:lang w:val="uk-UA"/>
              </w:rPr>
              <w:t>Кількість годин на тиждень</w:t>
            </w:r>
          </w:p>
        </w:tc>
      </w:tr>
      <w:tr w:rsidR="00BC787F" w:rsidRPr="00CB5ED9" w:rsidTr="003F030C">
        <w:tc>
          <w:tcPr>
            <w:tcW w:w="4219" w:type="dxa"/>
            <w:gridSpan w:val="2"/>
            <w:vMerge/>
          </w:tcPr>
          <w:p w:rsidR="00BC787F" w:rsidRPr="00CB5ED9" w:rsidRDefault="00BC787F" w:rsidP="003441FC">
            <w:pPr>
              <w:pStyle w:val="af1"/>
              <w:rPr>
                <w:rFonts w:ascii="Times New Roman" w:hAnsi="Times New Roman"/>
                <w:sz w:val="28"/>
                <w:szCs w:val="28"/>
                <w:lang w:val="uk-UA"/>
              </w:rPr>
            </w:pPr>
          </w:p>
        </w:tc>
        <w:tc>
          <w:tcPr>
            <w:tcW w:w="1134"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1 кл</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2 кл</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3 кл</w:t>
            </w:r>
          </w:p>
        </w:tc>
        <w:tc>
          <w:tcPr>
            <w:tcW w:w="993"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4 кл</w:t>
            </w:r>
          </w:p>
        </w:tc>
        <w:tc>
          <w:tcPr>
            <w:tcW w:w="1099"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 xml:space="preserve">Разом </w:t>
            </w:r>
          </w:p>
        </w:tc>
      </w:tr>
      <w:tr w:rsidR="00BC787F" w:rsidRPr="00E220D1" w:rsidTr="003F030C">
        <w:tc>
          <w:tcPr>
            <w:tcW w:w="4219" w:type="dxa"/>
            <w:gridSpan w:val="2"/>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Кількість учнів у класах</w:t>
            </w:r>
          </w:p>
        </w:tc>
        <w:tc>
          <w:tcPr>
            <w:tcW w:w="1134" w:type="dxa"/>
          </w:tcPr>
          <w:p w:rsidR="00BC787F" w:rsidRPr="00E220D1" w:rsidRDefault="00BC787F" w:rsidP="003441FC">
            <w:pPr>
              <w:pStyle w:val="af1"/>
              <w:jc w:val="center"/>
              <w:rPr>
                <w:rFonts w:ascii="Times New Roman" w:hAnsi="Times New Roman"/>
                <w:sz w:val="28"/>
                <w:szCs w:val="28"/>
                <w:lang w:val="en-US"/>
              </w:rPr>
            </w:pPr>
            <w:r>
              <w:rPr>
                <w:rFonts w:ascii="Times New Roman" w:hAnsi="Times New Roman"/>
                <w:sz w:val="28"/>
                <w:szCs w:val="28"/>
                <w:lang w:val="en-US"/>
              </w:rPr>
              <w:t>7</w:t>
            </w:r>
            <w:r w:rsidRPr="00E220D1">
              <w:rPr>
                <w:rFonts w:ascii="Times New Roman" w:hAnsi="Times New Roman"/>
                <w:sz w:val="28"/>
                <w:szCs w:val="28"/>
                <w:lang w:val="uk-UA"/>
              </w:rPr>
              <w:t xml:space="preserve"> </w:t>
            </w:r>
          </w:p>
        </w:tc>
        <w:tc>
          <w:tcPr>
            <w:tcW w:w="992" w:type="dxa"/>
          </w:tcPr>
          <w:p w:rsidR="00BC787F" w:rsidRPr="00E220D1" w:rsidRDefault="00BC787F" w:rsidP="003441FC">
            <w:pPr>
              <w:pStyle w:val="af1"/>
              <w:jc w:val="center"/>
              <w:rPr>
                <w:rFonts w:ascii="Times New Roman" w:hAnsi="Times New Roman"/>
                <w:sz w:val="28"/>
                <w:szCs w:val="28"/>
                <w:lang w:val="uk-UA"/>
              </w:rPr>
            </w:pPr>
            <w:r>
              <w:rPr>
                <w:rFonts w:ascii="Times New Roman" w:hAnsi="Times New Roman"/>
                <w:sz w:val="28"/>
                <w:szCs w:val="28"/>
                <w:lang w:val="en-US"/>
              </w:rPr>
              <w:t>17</w:t>
            </w:r>
            <w:r w:rsidRPr="00E220D1">
              <w:rPr>
                <w:rFonts w:ascii="Times New Roman" w:hAnsi="Times New Roman"/>
                <w:sz w:val="28"/>
                <w:szCs w:val="28"/>
                <w:lang w:val="uk-UA"/>
              </w:rPr>
              <w:t xml:space="preserve"> </w:t>
            </w:r>
          </w:p>
        </w:tc>
        <w:tc>
          <w:tcPr>
            <w:tcW w:w="992" w:type="dxa"/>
          </w:tcPr>
          <w:p w:rsidR="00BC787F" w:rsidRPr="00E220D1" w:rsidRDefault="00BC787F" w:rsidP="003441FC">
            <w:pPr>
              <w:pStyle w:val="af1"/>
              <w:jc w:val="center"/>
              <w:rPr>
                <w:rFonts w:ascii="Times New Roman" w:hAnsi="Times New Roman"/>
                <w:sz w:val="28"/>
                <w:szCs w:val="28"/>
                <w:lang w:val="uk-UA"/>
              </w:rPr>
            </w:pPr>
            <w:r>
              <w:rPr>
                <w:rFonts w:ascii="Times New Roman" w:hAnsi="Times New Roman"/>
                <w:sz w:val="28"/>
                <w:szCs w:val="28"/>
                <w:lang w:val="en-US"/>
              </w:rPr>
              <w:t>11</w:t>
            </w:r>
            <w:r w:rsidRPr="00E220D1">
              <w:rPr>
                <w:rFonts w:ascii="Times New Roman" w:hAnsi="Times New Roman"/>
                <w:sz w:val="28"/>
                <w:szCs w:val="28"/>
                <w:lang w:val="uk-UA"/>
              </w:rPr>
              <w:t xml:space="preserve"> </w:t>
            </w:r>
          </w:p>
        </w:tc>
        <w:tc>
          <w:tcPr>
            <w:tcW w:w="993" w:type="dxa"/>
          </w:tcPr>
          <w:p w:rsidR="00BC787F" w:rsidRPr="00E220D1" w:rsidRDefault="00BC787F" w:rsidP="003441FC">
            <w:pPr>
              <w:pStyle w:val="af1"/>
              <w:jc w:val="center"/>
              <w:rPr>
                <w:rFonts w:ascii="Times New Roman" w:hAnsi="Times New Roman"/>
                <w:sz w:val="28"/>
                <w:szCs w:val="28"/>
                <w:lang w:val="uk-UA"/>
              </w:rPr>
            </w:pPr>
            <w:r>
              <w:rPr>
                <w:rFonts w:ascii="Times New Roman" w:hAnsi="Times New Roman"/>
                <w:sz w:val="28"/>
                <w:szCs w:val="28"/>
                <w:lang w:val="en-US"/>
              </w:rPr>
              <w:t>17</w:t>
            </w:r>
            <w:r w:rsidRPr="00E220D1">
              <w:rPr>
                <w:rFonts w:ascii="Times New Roman" w:hAnsi="Times New Roman"/>
                <w:sz w:val="28"/>
                <w:szCs w:val="28"/>
                <w:lang w:val="uk-UA"/>
              </w:rPr>
              <w:t xml:space="preserve"> </w:t>
            </w:r>
          </w:p>
        </w:tc>
        <w:tc>
          <w:tcPr>
            <w:tcW w:w="1099" w:type="dxa"/>
          </w:tcPr>
          <w:p w:rsidR="00BC787F" w:rsidRPr="00E220D1" w:rsidRDefault="00BC787F" w:rsidP="003441FC">
            <w:pPr>
              <w:pStyle w:val="af1"/>
              <w:jc w:val="center"/>
              <w:rPr>
                <w:rFonts w:ascii="Times New Roman" w:hAnsi="Times New Roman"/>
                <w:sz w:val="28"/>
                <w:szCs w:val="28"/>
                <w:lang w:val="uk-UA"/>
              </w:rPr>
            </w:pPr>
            <w:r>
              <w:rPr>
                <w:rFonts w:ascii="Times New Roman" w:hAnsi="Times New Roman"/>
                <w:sz w:val="28"/>
                <w:szCs w:val="28"/>
                <w:lang w:val="en-US"/>
              </w:rPr>
              <w:t>52</w:t>
            </w:r>
            <w:r w:rsidRPr="00E220D1">
              <w:rPr>
                <w:rFonts w:ascii="Times New Roman" w:hAnsi="Times New Roman"/>
                <w:sz w:val="28"/>
                <w:szCs w:val="28"/>
                <w:lang w:val="uk-UA"/>
              </w:rPr>
              <w:t xml:space="preserve"> </w:t>
            </w:r>
          </w:p>
        </w:tc>
      </w:tr>
      <w:tr w:rsidR="00BC787F" w:rsidRPr="004A6086" w:rsidTr="003F030C">
        <w:trPr>
          <w:trHeight w:val="269"/>
        </w:trPr>
        <w:tc>
          <w:tcPr>
            <w:tcW w:w="4219" w:type="dxa"/>
            <w:gridSpan w:val="2"/>
            <w:tcBorders>
              <w:bottom w:val="single" w:sz="4" w:space="0" w:color="auto"/>
            </w:tcBorders>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Українська мова</w:t>
            </w:r>
          </w:p>
        </w:tc>
        <w:tc>
          <w:tcPr>
            <w:tcW w:w="1134" w:type="dxa"/>
          </w:tcPr>
          <w:p w:rsidR="00BC787F" w:rsidRPr="006F4F5F" w:rsidRDefault="00BC787F" w:rsidP="003441FC">
            <w:pPr>
              <w:pStyle w:val="af1"/>
              <w:jc w:val="center"/>
              <w:rPr>
                <w:rFonts w:ascii="Times New Roman" w:hAnsi="Times New Roman"/>
                <w:sz w:val="28"/>
                <w:szCs w:val="28"/>
                <w:lang w:val="uk-UA"/>
              </w:rPr>
            </w:pPr>
            <w:r w:rsidRPr="006F4F5F">
              <w:rPr>
                <w:rFonts w:ascii="Times New Roman" w:hAnsi="Times New Roman"/>
                <w:sz w:val="28"/>
                <w:szCs w:val="28"/>
                <w:lang w:val="uk-UA"/>
              </w:rPr>
              <w:t>5</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7</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7</w:t>
            </w:r>
          </w:p>
        </w:tc>
        <w:tc>
          <w:tcPr>
            <w:tcW w:w="993"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7</w:t>
            </w:r>
          </w:p>
        </w:tc>
        <w:tc>
          <w:tcPr>
            <w:tcW w:w="1099" w:type="dxa"/>
          </w:tcPr>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26</w:t>
            </w:r>
          </w:p>
        </w:tc>
      </w:tr>
      <w:tr w:rsidR="00BC787F" w:rsidRPr="004A6086" w:rsidTr="003F030C">
        <w:trPr>
          <w:trHeight w:val="269"/>
        </w:trPr>
        <w:tc>
          <w:tcPr>
            <w:tcW w:w="4219" w:type="dxa"/>
            <w:gridSpan w:val="2"/>
            <w:tcBorders>
              <w:top w:val="single" w:sz="4" w:space="0" w:color="auto"/>
            </w:tcBorders>
          </w:tcPr>
          <w:p w:rsidR="00BC787F" w:rsidRPr="00B17213"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Іноземна мова</w:t>
            </w:r>
          </w:p>
        </w:tc>
        <w:tc>
          <w:tcPr>
            <w:tcW w:w="1134" w:type="dxa"/>
          </w:tcPr>
          <w:p w:rsidR="00BC787F" w:rsidRPr="006F4F5F" w:rsidRDefault="00BC787F" w:rsidP="003441FC">
            <w:pPr>
              <w:pStyle w:val="af1"/>
              <w:jc w:val="center"/>
              <w:rPr>
                <w:rFonts w:ascii="Times New Roman" w:hAnsi="Times New Roman"/>
                <w:sz w:val="28"/>
                <w:szCs w:val="28"/>
                <w:lang w:val="uk-UA"/>
              </w:rPr>
            </w:pPr>
            <w:r w:rsidRPr="006F4F5F">
              <w:rPr>
                <w:rFonts w:ascii="Times New Roman" w:hAnsi="Times New Roman"/>
                <w:sz w:val="28"/>
                <w:szCs w:val="28"/>
                <w:lang w:val="uk-UA"/>
              </w:rPr>
              <w:t>2</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2</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2</w:t>
            </w:r>
          </w:p>
        </w:tc>
        <w:tc>
          <w:tcPr>
            <w:tcW w:w="993"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2</w:t>
            </w:r>
          </w:p>
        </w:tc>
        <w:tc>
          <w:tcPr>
            <w:tcW w:w="1099" w:type="dxa"/>
          </w:tcPr>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8</w:t>
            </w:r>
          </w:p>
        </w:tc>
      </w:tr>
      <w:tr w:rsidR="00BC787F" w:rsidRPr="004A6086" w:rsidTr="003F030C">
        <w:tc>
          <w:tcPr>
            <w:tcW w:w="4219" w:type="dxa"/>
            <w:gridSpan w:val="2"/>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Математика</w:t>
            </w:r>
          </w:p>
        </w:tc>
        <w:tc>
          <w:tcPr>
            <w:tcW w:w="1134" w:type="dxa"/>
          </w:tcPr>
          <w:p w:rsidR="00BC787F" w:rsidRPr="006F4F5F" w:rsidRDefault="00BC787F" w:rsidP="003441FC">
            <w:pPr>
              <w:pStyle w:val="af1"/>
              <w:jc w:val="center"/>
              <w:rPr>
                <w:rFonts w:ascii="Times New Roman" w:hAnsi="Times New Roman"/>
                <w:sz w:val="28"/>
                <w:szCs w:val="28"/>
                <w:lang w:val="uk-UA"/>
              </w:rPr>
            </w:pPr>
            <w:r w:rsidRPr="006F4F5F">
              <w:rPr>
                <w:rFonts w:ascii="Times New Roman" w:hAnsi="Times New Roman"/>
                <w:sz w:val="28"/>
                <w:szCs w:val="28"/>
                <w:lang w:val="uk-UA"/>
              </w:rPr>
              <w:t>3</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4</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4</w:t>
            </w:r>
          </w:p>
        </w:tc>
        <w:tc>
          <w:tcPr>
            <w:tcW w:w="993"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4</w:t>
            </w:r>
          </w:p>
        </w:tc>
        <w:tc>
          <w:tcPr>
            <w:tcW w:w="1099" w:type="dxa"/>
          </w:tcPr>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15</w:t>
            </w:r>
          </w:p>
        </w:tc>
      </w:tr>
      <w:tr w:rsidR="00BC787F" w:rsidRPr="004A6086" w:rsidTr="003F030C">
        <w:tc>
          <w:tcPr>
            <w:tcW w:w="4219" w:type="dxa"/>
            <w:gridSpan w:val="2"/>
          </w:tcPr>
          <w:p w:rsidR="00BC787F" w:rsidRPr="00651CC8" w:rsidRDefault="00BC787F" w:rsidP="003441FC">
            <w:pPr>
              <w:pStyle w:val="af1"/>
              <w:jc w:val="center"/>
              <w:rPr>
                <w:rFonts w:ascii="Times New Roman" w:hAnsi="Times New Roman"/>
                <w:sz w:val="28"/>
                <w:szCs w:val="28"/>
                <w:lang w:val="uk-UA"/>
              </w:rPr>
            </w:pPr>
            <w:r w:rsidRPr="00651CC8">
              <w:rPr>
                <w:rFonts w:ascii="Times New Roman" w:hAnsi="Times New Roman"/>
                <w:sz w:val="28"/>
                <w:szCs w:val="28"/>
                <w:lang w:val="uk-UA"/>
              </w:rPr>
              <w:t>Я досліджую світ</w:t>
            </w:r>
          </w:p>
        </w:tc>
        <w:tc>
          <w:tcPr>
            <w:tcW w:w="1134" w:type="dxa"/>
          </w:tcPr>
          <w:p w:rsidR="00BC787F" w:rsidRPr="006F4F5F" w:rsidRDefault="00BC787F" w:rsidP="003441FC">
            <w:pPr>
              <w:pStyle w:val="af1"/>
              <w:jc w:val="center"/>
              <w:rPr>
                <w:rFonts w:ascii="Times New Roman" w:hAnsi="Times New Roman"/>
                <w:sz w:val="28"/>
                <w:szCs w:val="28"/>
                <w:lang w:val="uk-UA"/>
              </w:rPr>
            </w:pPr>
            <w:r w:rsidRPr="006F4F5F">
              <w:rPr>
                <w:rFonts w:ascii="Times New Roman" w:hAnsi="Times New Roman"/>
                <w:sz w:val="28"/>
                <w:szCs w:val="28"/>
                <w:lang w:val="uk-UA"/>
              </w:rPr>
              <w:t>7</w:t>
            </w:r>
          </w:p>
        </w:tc>
        <w:tc>
          <w:tcPr>
            <w:tcW w:w="992" w:type="dxa"/>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w:t>
            </w:r>
          </w:p>
        </w:tc>
        <w:tc>
          <w:tcPr>
            <w:tcW w:w="992" w:type="dxa"/>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w:t>
            </w:r>
          </w:p>
        </w:tc>
        <w:tc>
          <w:tcPr>
            <w:tcW w:w="993" w:type="dxa"/>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w:t>
            </w:r>
          </w:p>
        </w:tc>
        <w:tc>
          <w:tcPr>
            <w:tcW w:w="1099" w:type="dxa"/>
          </w:tcPr>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7</w:t>
            </w:r>
          </w:p>
        </w:tc>
      </w:tr>
      <w:tr w:rsidR="00BC787F" w:rsidRPr="004A6086" w:rsidTr="003F030C">
        <w:tc>
          <w:tcPr>
            <w:tcW w:w="4219" w:type="dxa"/>
            <w:gridSpan w:val="2"/>
          </w:tcPr>
          <w:p w:rsidR="00BC787F" w:rsidRPr="00AE6C70" w:rsidRDefault="00BC787F" w:rsidP="003441FC">
            <w:pPr>
              <w:pStyle w:val="af1"/>
              <w:jc w:val="center"/>
              <w:rPr>
                <w:rFonts w:ascii="Times New Roman" w:hAnsi="Times New Roman"/>
                <w:sz w:val="28"/>
                <w:szCs w:val="28"/>
                <w:lang w:val="uk-UA"/>
              </w:rPr>
            </w:pPr>
            <w:r w:rsidRPr="00AE6C70">
              <w:rPr>
                <w:rFonts w:ascii="Times New Roman" w:hAnsi="Times New Roman"/>
                <w:sz w:val="28"/>
                <w:szCs w:val="28"/>
                <w:lang w:val="uk-UA"/>
              </w:rPr>
              <w:t>Природознавство</w:t>
            </w:r>
          </w:p>
        </w:tc>
        <w:tc>
          <w:tcPr>
            <w:tcW w:w="1134" w:type="dxa"/>
          </w:tcPr>
          <w:p w:rsidR="00BC787F" w:rsidRPr="006F4F5F" w:rsidRDefault="00BC787F" w:rsidP="003441FC">
            <w:pPr>
              <w:pStyle w:val="af1"/>
              <w:jc w:val="center"/>
              <w:rPr>
                <w:rFonts w:ascii="Times New Roman" w:hAnsi="Times New Roman"/>
                <w:sz w:val="28"/>
                <w:szCs w:val="28"/>
                <w:lang w:val="uk-UA"/>
              </w:rPr>
            </w:pPr>
            <w:r w:rsidRPr="006F4F5F">
              <w:rPr>
                <w:rFonts w:ascii="Times New Roman" w:hAnsi="Times New Roman"/>
                <w:sz w:val="28"/>
                <w:szCs w:val="28"/>
                <w:lang w:val="uk-UA"/>
              </w:rPr>
              <w:t>-</w:t>
            </w:r>
          </w:p>
        </w:tc>
        <w:tc>
          <w:tcPr>
            <w:tcW w:w="992" w:type="dxa"/>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2</w:t>
            </w:r>
          </w:p>
        </w:tc>
        <w:tc>
          <w:tcPr>
            <w:tcW w:w="992" w:type="dxa"/>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2</w:t>
            </w:r>
          </w:p>
        </w:tc>
        <w:tc>
          <w:tcPr>
            <w:tcW w:w="993" w:type="dxa"/>
          </w:tcPr>
          <w:p w:rsidR="00BC787F" w:rsidRPr="0006133F" w:rsidRDefault="00BC787F" w:rsidP="003441FC">
            <w:pPr>
              <w:pStyle w:val="af1"/>
              <w:jc w:val="center"/>
              <w:rPr>
                <w:rFonts w:ascii="Times New Roman" w:hAnsi="Times New Roman"/>
                <w:sz w:val="28"/>
                <w:szCs w:val="28"/>
                <w:lang w:val="en-US"/>
              </w:rPr>
            </w:pPr>
            <w:r>
              <w:rPr>
                <w:rFonts w:ascii="Times New Roman" w:hAnsi="Times New Roman"/>
                <w:sz w:val="28"/>
                <w:szCs w:val="28"/>
                <w:lang w:val="en-US"/>
              </w:rPr>
              <w:t>2</w:t>
            </w:r>
          </w:p>
        </w:tc>
        <w:tc>
          <w:tcPr>
            <w:tcW w:w="1099" w:type="dxa"/>
          </w:tcPr>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6</w:t>
            </w:r>
          </w:p>
        </w:tc>
      </w:tr>
      <w:tr w:rsidR="00BC787F" w:rsidRPr="004A6086" w:rsidTr="003F030C">
        <w:trPr>
          <w:trHeight w:val="360"/>
        </w:trPr>
        <w:tc>
          <w:tcPr>
            <w:tcW w:w="4219" w:type="dxa"/>
            <w:gridSpan w:val="2"/>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Я у світі</w:t>
            </w:r>
          </w:p>
        </w:tc>
        <w:tc>
          <w:tcPr>
            <w:tcW w:w="1134" w:type="dxa"/>
            <w:tcBorders>
              <w:top w:val="single" w:sz="4" w:space="0" w:color="auto"/>
            </w:tcBorders>
          </w:tcPr>
          <w:p w:rsidR="00BC787F" w:rsidRPr="006F4F5F" w:rsidRDefault="00BC787F" w:rsidP="003441FC">
            <w:pPr>
              <w:pStyle w:val="af1"/>
              <w:jc w:val="center"/>
              <w:rPr>
                <w:rFonts w:ascii="Times New Roman" w:hAnsi="Times New Roman"/>
                <w:sz w:val="28"/>
                <w:szCs w:val="28"/>
                <w:lang w:val="uk-UA"/>
              </w:rPr>
            </w:pPr>
            <w:r w:rsidRPr="006F4F5F">
              <w:rPr>
                <w:rFonts w:ascii="Times New Roman" w:hAnsi="Times New Roman"/>
                <w:sz w:val="28"/>
                <w:szCs w:val="28"/>
                <w:lang w:val="uk-UA"/>
              </w:rPr>
              <w:t>-</w:t>
            </w:r>
          </w:p>
        </w:tc>
        <w:tc>
          <w:tcPr>
            <w:tcW w:w="992" w:type="dxa"/>
            <w:tcBorders>
              <w:top w:val="single" w:sz="4" w:space="0" w:color="auto"/>
            </w:tcBorders>
          </w:tcPr>
          <w:p w:rsidR="00BC787F"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w:t>
            </w:r>
          </w:p>
        </w:tc>
        <w:tc>
          <w:tcPr>
            <w:tcW w:w="992" w:type="dxa"/>
            <w:tcBorders>
              <w:top w:val="single" w:sz="4" w:space="0" w:color="auto"/>
            </w:tcBorders>
          </w:tcPr>
          <w:p w:rsidR="00BC787F"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1</w:t>
            </w:r>
          </w:p>
        </w:tc>
        <w:tc>
          <w:tcPr>
            <w:tcW w:w="993" w:type="dxa"/>
            <w:tcBorders>
              <w:top w:val="single" w:sz="4" w:space="0" w:color="auto"/>
            </w:tcBorders>
          </w:tcPr>
          <w:p w:rsidR="00BC787F" w:rsidRPr="0006133F" w:rsidRDefault="00BC787F" w:rsidP="003441FC">
            <w:pPr>
              <w:pStyle w:val="af1"/>
              <w:jc w:val="center"/>
              <w:rPr>
                <w:rFonts w:ascii="Times New Roman" w:hAnsi="Times New Roman"/>
                <w:sz w:val="28"/>
                <w:szCs w:val="28"/>
                <w:lang w:val="en-US"/>
              </w:rPr>
            </w:pPr>
            <w:r>
              <w:rPr>
                <w:rFonts w:ascii="Times New Roman" w:hAnsi="Times New Roman"/>
                <w:sz w:val="28"/>
                <w:szCs w:val="28"/>
                <w:lang w:val="en-US"/>
              </w:rPr>
              <w:t>1</w:t>
            </w:r>
          </w:p>
        </w:tc>
        <w:tc>
          <w:tcPr>
            <w:tcW w:w="1099" w:type="dxa"/>
            <w:tcBorders>
              <w:top w:val="single" w:sz="4" w:space="0" w:color="auto"/>
            </w:tcBorders>
          </w:tcPr>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2</w:t>
            </w:r>
          </w:p>
        </w:tc>
      </w:tr>
      <w:tr w:rsidR="00BC787F" w:rsidRPr="004A6086" w:rsidTr="003F030C">
        <w:trPr>
          <w:trHeight w:val="132"/>
        </w:trPr>
        <w:tc>
          <w:tcPr>
            <w:tcW w:w="250" w:type="dxa"/>
            <w:tcBorders>
              <w:bottom w:val="single" w:sz="4" w:space="0" w:color="auto"/>
              <w:right w:val="nil"/>
            </w:tcBorders>
          </w:tcPr>
          <w:p w:rsidR="00BC787F" w:rsidRPr="00AE6C70" w:rsidRDefault="00BC787F" w:rsidP="003441FC">
            <w:pPr>
              <w:pStyle w:val="af1"/>
              <w:rPr>
                <w:rFonts w:ascii="Times New Roman" w:hAnsi="Times New Roman"/>
                <w:sz w:val="24"/>
                <w:szCs w:val="24"/>
                <w:lang w:val="uk-UA"/>
              </w:rPr>
            </w:pPr>
            <w:r>
              <w:rPr>
                <w:rFonts w:ascii="Times New Roman" w:hAnsi="Times New Roman"/>
                <w:sz w:val="24"/>
                <w:szCs w:val="24"/>
                <w:lang w:val="uk-UA"/>
              </w:rPr>
              <w:t xml:space="preserve"> </w:t>
            </w:r>
          </w:p>
        </w:tc>
        <w:tc>
          <w:tcPr>
            <w:tcW w:w="3969" w:type="dxa"/>
            <w:tcBorders>
              <w:left w:val="nil"/>
            </w:tcBorders>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Музика</w:t>
            </w:r>
          </w:p>
        </w:tc>
        <w:tc>
          <w:tcPr>
            <w:tcW w:w="1134" w:type="dxa"/>
          </w:tcPr>
          <w:p w:rsidR="00BC787F" w:rsidRPr="006F4F5F" w:rsidRDefault="00BC787F" w:rsidP="003441FC">
            <w:pPr>
              <w:pStyle w:val="af1"/>
              <w:jc w:val="center"/>
              <w:rPr>
                <w:rFonts w:ascii="Times New Roman" w:hAnsi="Times New Roman"/>
                <w:sz w:val="28"/>
                <w:szCs w:val="28"/>
                <w:lang w:val="uk-UA"/>
              </w:rPr>
            </w:pPr>
            <w:r w:rsidRPr="006F4F5F">
              <w:rPr>
                <w:rFonts w:ascii="Times New Roman" w:hAnsi="Times New Roman"/>
                <w:sz w:val="28"/>
                <w:szCs w:val="28"/>
                <w:lang w:val="uk-UA"/>
              </w:rPr>
              <w:t>1</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1</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1</w:t>
            </w:r>
          </w:p>
        </w:tc>
        <w:tc>
          <w:tcPr>
            <w:tcW w:w="993"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1</w:t>
            </w:r>
          </w:p>
        </w:tc>
        <w:tc>
          <w:tcPr>
            <w:tcW w:w="1099" w:type="dxa"/>
          </w:tcPr>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4</w:t>
            </w:r>
          </w:p>
        </w:tc>
      </w:tr>
      <w:tr w:rsidR="00BC787F" w:rsidRPr="004A6086" w:rsidTr="003F030C">
        <w:trPr>
          <w:trHeight w:val="131"/>
        </w:trPr>
        <w:tc>
          <w:tcPr>
            <w:tcW w:w="250" w:type="dxa"/>
            <w:tcBorders>
              <w:top w:val="single" w:sz="4" w:space="0" w:color="auto"/>
              <w:right w:val="nil"/>
            </w:tcBorders>
          </w:tcPr>
          <w:p w:rsidR="00BC787F" w:rsidRPr="00AE6C70" w:rsidRDefault="00BC787F" w:rsidP="003441FC">
            <w:pPr>
              <w:pStyle w:val="af1"/>
              <w:rPr>
                <w:rFonts w:ascii="Times New Roman" w:hAnsi="Times New Roman"/>
                <w:sz w:val="24"/>
                <w:szCs w:val="24"/>
                <w:lang w:val="uk-UA"/>
              </w:rPr>
            </w:pPr>
          </w:p>
        </w:tc>
        <w:tc>
          <w:tcPr>
            <w:tcW w:w="3969" w:type="dxa"/>
            <w:tcBorders>
              <w:left w:val="nil"/>
            </w:tcBorders>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Образотворче мистецтво</w:t>
            </w:r>
          </w:p>
        </w:tc>
        <w:tc>
          <w:tcPr>
            <w:tcW w:w="1134" w:type="dxa"/>
          </w:tcPr>
          <w:p w:rsidR="00BC787F" w:rsidRPr="006F4F5F" w:rsidRDefault="00BC787F" w:rsidP="003441FC">
            <w:pPr>
              <w:pStyle w:val="af1"/>
              <w:jc w:val="center"/>
              <w:rPr>
                <w:rFonts w:ascii="Times New Roman" w:hAnsi="Times New Roman"/>
                <w:sz w:val="28"/>
                <w:szCs w:val="28"/>
                <w:lang w:val="uk-UA"/>
              </w:rPr>
            </w:pPr>
            <w:r w:rsidRPr="006F4F5F">
              <w:rPr>
                <w:rFonts w:ascii="Times New Roman" w:hAnsi="Times New Roman"/>
                <w:sz w:val="28"/>
                <w:szCs w:val="28"/>
                <w:lang w:val="uk-UA"/>
              </w:rPr>
              <w:t>1</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1</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1</w:t>
            </w:r>
          </w:p>
        </w:tc>
        <w:tc>
          <w:tcPr>
            <w:tcW w:w="993"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1</w:t>
            </w:r>
          </w:p>
        </w:tc>
        <w:tc>
          <w:tcPr>
            <w:tcW w:w="1099" w:type="dxa"/>
          </w:tcPr>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4</w:t>
            </w:r>
          </w:p>
        </w:tc>
      </w:tr>
      <w:tr w:rsidR="00BC787F" w:rsidRPr="004A6086" w:rsidTr="003F030C">
        <w:tc>
          <w:tcPr>
            <w:tcW w:w="250" w:type="dxa"/>
            <w:tcBorders>
              <w:bottom w:val="single" w:sz="4" w:space="0" w:color="auto"/>
              <w:right w:val="nil"/>
            </w:tcBorders>
          </w:tcPr>
          <w:p w:rsidR="00BC787F" w:rsidRPr="00AE6C70" w:rsidRDefault="00BC787F" w:rsidP="003441FC">
            <w:pPr>
              <w:pStyle w:val="af1"/>
              <w:rPr>
                <w:rFonts w:ascii="Times New Roman" w:hAnsi="Times New Roman"/>
                <w:sz w:val="24"/>
                <w:szCs w:val="24"/>
                <w:lang w:val="uk-UA"/>
              </w:rPr>
            </w:pPr>
            <w:r>
              <w:rPr>
                <w:rFonts w:ascii="Times New Roman" w:hAnsi="Times New Roman"/>
                <w:sz w:val="24"/>
                <w:szCs w:val="24"/>
                <w:lang w:val="uk-UA"/>
              </w:rPr>
              <w:t xml:space="preserve"> </w:t>
            </w:r>
          </w:p>
        </w:tc>
        <w:tc>
          <w:tcPr>
            <w:tcW w:w="3969" w:type="dxa"/>
            <w:tcBorders>
              <w:left w:val="nil"/>
              <w:bottom w:val="single" w:sz="4" w:space="0" w:color="auto"/>
            </w:tcBorders>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Трудове навчання</w:t>
            </w:r>
          </w:p>
        </w:tc>
        <w:tc>
          <w:tcPr>
            <w:tcW w:w="1134" w:type="dxa"/>
          </w:tcPr>
          <w:p w:rsidR="00BC787F" w:rsidRPr="006F4F5F"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1</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1</w:t>
            </w:r>
          </w:p>
        </w:tc>
        <w:tc>
          <w:tcPr>
            <w:tcW w:w="993"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1</w:t>
            </w:r>
          </w:p>
        </w:tc>
        <w:tc>
          <w:tcPr>
            <w:tcW w:w="1099" w:type="dxa"/>
          </w:tcPr>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3</w:t>
            </w:r>
          </w:p>
        </w:tc>
      </w:tr>
      <w:tr w:rsidR="00BC787F" w:rsidRPr="004A6086" w:rsidTr="003F030C">
        <w:tc>
          <w:tcPr>
            <w:tcW w:w="250" w:type="dxa"/>
            <w:tcBorders>
              <w:top w:val="single" w:sz="4" w:space="0" w:color="auto"/>
              <w:right w:val="nil"/>
            </w:tcBorders>
          </w:tcPr>
          <w:p w:rsidR="00BC787F" w:rsidRPr="00AE6C70" w:rsidRDefault="00BC787F" w:rsidP="003441FC">
            <w:pPr>
              <w:pStyle w:val="af1"/>
              <w:rPr>
                <w:rFonts w:ascii="Times New Roman" w:hAnsi="Times New Roman"/>
                <w:sz w:val="24"/>
                <w:szCs w:val="24"/>
                <w:lang w:val="uk-UA"/>
              </w:rPr>
            </w:pPr>
          </w:p>
        </w:tc>
        <w:tc>
          <w:tcPr>
            <w:tcW w:w="3969" w:type="dxa"/>
            <w:tcBorders>
              <w:top w:val="single" w:sz="4" w:space="0" w:color="auto"/>
              <w:left w:val="nil"/>
            </w:tcBorders>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Інформатика</w:t>
            </w:r>
          </w:p>
        </w:tc>
        <w:tc>
          <w:tcPr>
            <w:tcW w:w="1134" w:type="dxa"/>
          </w:tcPr>
          <w:p w:rsidR="00BC787F" w:rsidRPr="006F4F5F" w:rsidRDefault="00BC787F" w:rsidP="003441FC">
            <w:pPr>
              <w:pStyle w:val="af1"/>
              <w:jc w:val="center"/>
              <w:rPr>
                <w:rFonts w:ascii="Times New Roman" w:hAnsi="Times New Roman"/>
                <w:sz w:val="28"/>
                <w:szCs w:val="28"/>
                <w:lang w:val="uk-UA"/>
              </w:rPr>
            </w:pPr>
            <w:r w:rsidRPr="006F4F5F">
              <w:rPr>
                <w:rFonts w:ascii="Times New Roman" w:hAnsi="Times New Roman"/>
                <w:sz w:val="28"/>
                <w:szCs w:val="28"/>
                <w:lang w:val="uk-UA"/>
              </w:rPr>
              <w:t>-</w:t>
            </w:r>
          </w:p>
        </w:tc>
        <w:tc>
          <w:tcPr>
            <w:tcW w:w="992" w:type="dxa"/>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1</w:t>
            </w:r>
          </w:p>
        </w:tc>
        <w:tc>
          <w:tcPr>
            <w:tcW w:w="992" w:type="dxa"/>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1</w:t>
            </w:r>
          </w:p>
        </w:tc>
        <w:tc>
          <w:tcPr>
            <w:tcW w:w="993" w:type="dxa"/>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1</w:t>
            </w:r>
          </w:p>
        </w:tc>
        <w:tc>
          <w:tcPr>
            <w:tcW w:w="1099" w:type="dxa"/>
          </w:tcPr>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3</w:t>
            </w:r>
          </w:p>
        </w:tc>
      </w:tr>
      <w:tr w:rsidR="00BC787F" w:rsidRPr="004A6086" w:rsidTr="003F030C">
        <w:trPr>
          <w:trHeight w:val="401"/>
        </w:trPr>
        <w:tc>
          <w:tcPr>
            <w:tcW w:w="250" w:type="dxa"/>
            <w:tcBorders>
              <w:bottom w:val="single" w:sz="4" w:space="0" w:color="auto"/>
              <w:right w:val="nil"/>
            </w:tcBorders>
          </w:tcPr>
          <w:p w:rsidR="00BC787F" w:rsidRPr="00AE6C70" w:rsidRDefault="00BC787F" w:rsidP="003441FC">
            <w:pPr>
              <w:pStyle w:val="af1"/>
              <w:rPr>
                <w:rFonts w:ascii="Times New Roman" w:hAnsi="Times New Roman"/>
                <w:sz w:val="24"/>
                <w:szCs w:val="24"/>
                <w:lang w:val="uk-UA"/>
              </w:rPr>
            </w:pPr>
            <w:r>
              <w:rPr>
                <w:rFonts w:ascii="Times New Roman" w:hAnsi="Times New Roman"/>
                <w:sz w:val="24"/>
                <w:szCs w:val="24"/>
                <w:lang w:val="uk-UA"/>
              </w:rPr>
              <w:t xml:space="preserve"> </w:t>
            </w:r>
          </w:p>
        </w:tc>
        <w:tc>
          <w:tcPr>
            <w:tcW w:w="3969" w:type="dxa"/>
            <w:tcBorders>
              <w:left w:val="nil"/>
              <w:bottom w:val="single" w:sz="4" w:space="0" w:color="auto"/>
            </w:tcBorders>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Фізична культура</w:t>
            </w:r>
          </w:p>
        </w:tc>
        <w:tc>
          <w:tcPr>
            <w:tcW w:w="1134" w:type="dxa"/>
          </w:tcPr>
          <w:p w:rsidR="00BC787F" w:rsidRPr="006F4F5F" w:rsidRDefault="00BC787F" w:rsidP="003441FC">
            <w:pPr>
              <w:pStyle w:val="af1"/>
              <w:jc w:val="center"/>
              <w:rPr>
                <w:rFonts w:ascii="Times New Roman" w:hAnsi="Times New Roman"/>
                <w:sz w:val="28"/>
                <w:szCs w:val="28"/>
                <w:lang w:val="uk-UA"/>
              </w:rPr>
            </w:pPr>
            <w:r w:rsidRPr="006F4F5F">
              <w:rPr>
                <w:rFonts w:ascii="Times New Roman" w:hAnsi="Times New Roman"/>
                <w:sz w:val="28"/>
                <w:szCs w:val="28"/>
                <w:lang w:val="uk-UA"/>
              </w:rPr>
              <w:t>3</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3</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3</w:t>
            </w:r>
          </w:p>
        </w:tc>
        <w:tc>
          <w:tcPr>
            <w:tcW w:w="993"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3</w:t>
            </w:r>
          </w:p>
        </w:tc>
        <w:tc>
          <w:tcPr>
            <w:tcW w:w="1099" w:type="dxa"/>
          </w:tcPr>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12</w:t>
            </w:r>
          </w:p>
        </w:tc>
      </w:tr>
      <w:tr w:rsidR="00BC787F" w:rsidRPr="004A6086" w:rsidTr="003F030C">
        <w:trPr>
          <w:trHeight w:val="400"/>
        </w:trPr>
        <w:tc>
          <w:tcPr>
            <w:tcW w:w="250" w:type="dxa"/>
            <w:tcBorders>
              <w:top w:val="single" w:sz="4" w:space="0" w:color="auto"/>
              <w:right w:val="nil"/>
            </w:tcBorders>
          </w:tcPr>
          <w:p w:rsidR="00BC787F" w:rsidRPr="00CB5ED9" w:rsidRDefault="00BC787F" w:rsidP="003441FC">
            <w:pPr>
              <w:pStyle w:val="af1"/>
              <w:rPr>
                <w:rFonts w:ascii="Times New Roman" w:hAnsi="Times New Roman"/>
                <w:sz w:val="28"/>
                <w:szCs w:val="28"/>
                <w:lang w:val="uk-UA"/>
              </w:rPr>
            </w:pPr>
          </w:p>
        </w:tc>
        <w:tc>
          <w:tcPr>
            <w:tcW w:w="3969" w:type="dxa"/>
            <w:tcBorders>
              <w:top w:val="single" w:sz="4" w:space="0" w:color="auto"/>
              <w:left w:val="nil"/>
            </w:tcBorders>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Основи здоров’я</w:t>
            </w:r>
          </w:p>
        </w:tc>
        <w:tc>
          <w:tcPr>
            <w:tcW w:w="1134" w:type="dxa"/>
          </w:tcPr>
          <w:p w:rsidR="00BC787F" w:rsidRPr="006F4F5F"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1</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1</w:t>
            </w:r>
          </w:p>
        </w:tc>
        <w:tc>
          <w:tcPr>
            <w:tcW w:w="993"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1</w:t>
            </w:r>
          </w:p>
        </w:tc>
        <w:tc>
          <w:tcPr>
            <w:tcW w:w="1099" w:type="dxa"/>
          </w:tcPr>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3</w:t>
            </w:r>
          </w:p>
        </w:tc>
      </w:tr>
      <w:tr w:rsidR="00BC787F" w:rsidRPr="004A6086" w:rsidTr="003F030C">
        <w:tc>
          <w:tcPr>
            <w:tcW w:w="4219" w:type="dxa"/>
            <w:gridSpan w:val="2"/>
          </w:tcPr>
          <w:p w:rsidR="00BC787F" w:rsidRPr="00CB5ED9" w:rsidRDefault="00BC787F" w:rsidP="003441FC">
            <w:pPr>
              <w:pStyle w:val="af1"/>
              <w:rPr>
                <w:rFonts w:ascii="Times New Roman" w:hAnsi="Times New Roman"/>
                <w:sz w:val="28"/>
                <w:szCs w:val="28"/>
                <w:lang w:val="uk-UA"/>
              </w:rPr>
            </w:pPr>
            <w:r w:rsidRPr="00CB5ED9">
              <w:rPr>
                <w:rFonts w:ascii="Times New Roman" w:hAnsi="Times New Roman"/>
                <w:sz w:val="28"/>
                <w:szCs w:val="28"/>
                <w:lang w:val="uk-UA"/>
              </w:rPr>
              <w:t>Разом</w:t>
            </w:r>
          </w:p>
        </w:tc>
        <w:tc>
          <w:tcPr>
            <w:tcW w:w="1134" w:type="dxa"/>
          </w:tcPr>
          <w:p w:rsidR="00BC787F" w:rsidRPr="006F4F5F"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19</w:t>
            </w:r>
            <w:r w:rsidRPr="006F4F5F">
              <w:rPr>
                <w:rFonts w:ascii="Times New Roman" w:hAnsi="Times New Roman"/>
                <w:sz w:val="28"/>
                <w:szCs w:val="28"/>
                <w:lang w:val="uk-UA"/>
              </w:rPr>
              <w:t>+3</w:t>
            </w:r>
          </w:p>
        </w:tc>
        <w:tc>
          <w:tcPr>
            <w:tcW w:w="992" w:type="dxa"/>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20</w:t>
            </w:r>
            <w:r w:rsidRPr="00CB5ED9">
              <w:rPr>
                <w:rFonts w:ascii="Times New Roman" w:hAnsi="Times New Roman"/>
                <w:sz w:val="28"/>
                <w:szCs w:val="28"/>
                <w:lang w:val="uk-UA"/>
              </w:rPr>
              <w:t>+3</w:t>
            </w:r>
          </w:p>
        </w:tc>
        <w:tc>
          <w:tcPr>
            <w:tcW w:w="992" w:type="dxa"/>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21</w:t>
            </w:r>
            <w:r w:rsidRPr="00CB5ED9">
              <w:rPr>
                <w:rFonts w:ascii="Times New Roman" w:hAnsi="Times New Roman"/>
                <w:sz w:val="28"/>
                <w:szCs w:val="28"/>
                <w:lang w:val="uk-UA"/>
              </w:rPr>
              <w:t>+3</w:t>
            </w:r>
          </w:p>
        </w:tc>
        <w:tc>
          <w:tcPr>
            <w:tcW w:w="993" w:type="dxa"/>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21</w:t>
            </w:r>
            <w:r w:rsidRPr="00CB5ED9">
              <w:rPr>
                <w:rFonts w:ascii="Times New Roman" w:hAnsi="Times New Roman"/>
                <w:sz w:val="28"/>
                <w:szCs w:val="28"/>
                <w:lang w:val="uk-UA"/>
              </w:rPr>
              <w:t>+3</w:t>
            </w:r>
          </w:p>
        </w:tc>
        <w:tc>
          <w:tcPr>
            <w:tcW w:w="1099" w:type="dxa"/>
          </w:tcPr>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81+12</w:t>
            </w:r>
          </w:p>
        </w:tc>
      </w:tr>
      <w:tr w:rsidR="00BC787F" w:rsidRPr="00557A1E" w:rsidTr="003F030C">
        <w:tc>
          <w:tcPr>
            <w:tcW w:w="4219" w:type="dxa"/>
            <w:gridSpan w:val="2"/>
          </w:tcPr>
          <w:p w:rsidR="00BC787F" w:rsidRPr="00CB5ED9" w:rsidRDefault="00BC787F" w:rsidP="003441FC">
            <w:pPr>
              <w:pStyle w:val="af1"/>
              <w:rPr>
                <w:rFonts w:ascii="Times New Roman" w:hAnsi="Times New Roman"/>
                <w:sz w:val="28"/>
                <w:szCs w:val="28"/>
                <w:lang w:val="uk-UA"/>
              </w:rPr>
            </w:pPr>
            <w:r w:rsidRPr="00CB5ED9">
              <w:rPr>
                <w:rFonts w:ascii="Times New Roman" w:hAnsi="Times New Roman"/>
                <w:sz w:val="28"/>
                <w:szCs w:val="28"/>
                <w:lang w:val="uk-UA"/>
              </w:rPr>
              <w:t xml:space="preserve">Додаткові години на </w:t>
            </w:r>
            <w:r>
              <w:rPr>
                <w:rFonts w:ascii="Times New Roman" w:hAnsi="Times New Roman"/>
                <w:sz w:val="28"/>
                <w:szCs w:val="28"/>
                <w:lang w:val="uk-UA"/>
              </w:rPr>
              <w:t xml:space="preserve">вивчення </w:t>
            </w:r>
            <w:r w:rsidRPr="00CB5ED9">
              <w:rPr>
                <w:rFonts w:ascii="Times New Roman" w:hAnsi="Times New Roman"/>
                <w:sz w:val="28"/>
                <w:szCs w:val="28"/>
                <w:lang w:val="uk-UA"/>
              </w:rPr>
              <w:t>предмет</w:t>
            </w:r>
            <w:r>
              <w:rPr>
                <w:rFonts w:ascii="Times New Roman" w:hAnsi="Times New Roman"/>
                <w:sz w:val="28"/>
                <w:szCs w:val="28"/>
                <w:lang w:val="uk-UA"/>
              </w:rPr>
              <w:t>ів</w:t>
            </w:r>
            <w:r w:rsidRPr="00CB5ED9">
              <w:rPr>
                <w:rFonts w:ascii="Times New Roman" w:hAnsi="Times New Roman"/>
                <w:sz w:val="28"/>
                <w:szCs w:val="28"/>
                <w:lang w:val="uk-UA"/>
              </w:rPr>
              <w:t xml:space="preserve"> інваріа</w:t>
            </w:r>
            <w:r>
              <w:rPr>
                <w:rFonts w:ascii="Times New Roman" w:hAnsi="Times New Roman"/>
                <w:sz w:val="28"/>
                <w:szCs w:val="28"/>
                <w:lang w:val="uk-UA"/>
              </w:rPr>
              <w:t>нт</w:t>
            </w:r>
            <w:r w:rsidRPr="00CB5ED9">
              <w:rPr>
                <w:rFonts w:ascii="Times New Roman" w:hAnsi="Times New Roman"/>
                <w:sz w:val="28"/>
                <w:szCs w:val="28"/>
                <w:lang w:val="uk-UA"/>
              </w:rPr>
              <w:t>ної складової, курс</w:t>
            </w:r>
            <w:r>
              <w:rPr>
                <w:rFonts w:ascii="Times New Roman" w:hAnsi="Times New Roman"/>
                <w:sz w:val="28"/>
                <w:szCs w:val="28"/>
                <w:lang w:val="uk-UA"/>
              </w:rPr>
              <w:t>ів</w:t>
            </w:r>
            <w:r w:rsidRPr="00CB5ED9">
              <w:rPr>
                <w:rFonts w:ascii="Times New Roman" w:hAnsi="Times New Roman"/>
                <w:sz w:val="28"/>
                <w:szCs w:val="28"/>
                <w:lang w:val="uk-UA"/>
              </w:rPr>
              <w:t xml:space="preserve"> за вибором, </w:t>
            </w:r>
            <w:r>
              <w:rPr>
                <w:rFonts w:ascii="Times New Roman" w:hAnsi="Times New Roman"/>
                <w:sz w:val="28"/>
                <w:szCs w:val="28"/>
                <w:lang w:val="uk-UA"/>
              </w:rPr>
              <w:t xml:space="preserve">проведення </w:t>
            </w:r>
            <w:r w:rsidRPr="00CB5ED9">
              <w:rPr>
                <w:rFonts w:ascii="Times New Roman" w:hAnsi="Times New Roman"/>
                <w:sz w:val="28"/>
                <w:szCs w:val="28"/>
                <w:lang w:val="uk-UA"/>
              </w:rPr>
              <w:t>індивідуальн</w:t>
            </w:r>
            <w:r>
              <w:rPr>
                <w:rFonts w:ascii="Times New Roman" w:hAnsi="Times New Roman"/>
                <w:sz w:val="28"/>
                <w:szCs w:val="28"/>
                <w:lang w:val="uk-UA"/>
              </w:rPr>
              <w:t>их консультацій  та групових</w:t>
            </w:r>
            <w:r w:rsidRPr="00CB5ED9">
              <w:rPr>
                <w:rFonts w:ascii="Times New Roman" w:hAnsi="Times New Roman"/>
                <w:sz w:val="28"/>
                <w:szCs w:val="28"/>
                <w:lang w:val="uk-UA"/>
              </w:rPr>
              <w:t xml:space="preserve"> занят</w:t>
            </w:r>
            <w:r>
              <w:rPr>
                <w:rFonts w:ascii="Times New Roman" w:hAnsi="Times New Roman"/>
                <w:sz w:val="28"/>
                <w:szCs w:val="28"/>
                <w:lang w:val="uk-UA"/>
              </w:rPr>
              <w:t>ь</w:t>
            </w:r>
          </w:p>
        </w:tc>
        <w:tc>
          <w:tcPr>
            <w:tcW w:w="1134" w:type="dxa"/>
          </w:tcPr>
          <w:p w:rsidR="00BC787F" w:rsidRPr="00134805" w:rsidRDefault="00BC787F" w:rsidP="003441FC">
            <w:pPr>
              <w:pStyle w:val="af1"/>
              <w:jc w:val="center"/>
              <w:rPr>
                <w:rFonts w:ascii="Times New Roman" w:hAnsi="Times New Roman"/>
                <w:sz w:val="28"/>
                <w:szCs w:val="28"/>
              </w:rPr>
            </w:pPr>
            <w:r w:rsidRPr="00134805">
              <w:rPr>
                <w:rFonts w:ascii="Times New Roman" w:hAnsi="Times New Roman"/>
                <w:sz w:val="28"/>
                <w:szCs w:val="28"/>
              </w:rPr>
              <w:t xml:space="preserve"> </w:t>
            </w:r>
          </w:p>
        </w:tc>
        <w:tc>
          <w:tcPr>
            <w:tcW w:w="992" w:type="dxa"/>
          </w:tcPr>
          <w:p w:rsidR="00BC787F" w:rsidRPr="00134805" w:rsidRDefault="00BC787F" w:rsidP="003441FC">
            <w:pPr>
              <w:pStyle w:val="af1"/>
              <w:jc w:val="center"/>
              <w:rPr>
                <w:rFonts w:ascii="Times New Roman" w:hAnsi="Times New Roman"/>
                <w:sz w:val="28"/>
                <w:szCs w:val="28"/>
              </w:rPr>
            </w:pPr>
            <w:r w:rsidRPr="00134805">
              <w:rPr>
                <w:rFonts w:ascii="Times New Roman" w:hAnsi="Times New Roman"/>
                <w:sz w:val="28"/>
                <w:szCs w:val="28"/>
              </w:rPr>
              <w:t xml:space="preserve"> </w:t>
            </w:r>
          </w:p>
        </w:tc>
        <w:tc>
          <w:tcPr>
            <w:tcW w:w="992" w:type="dxa"/>
          </w:tcPr>
          <w:p w:rsidR="00BC787F" w:rsidRPr="00134805" w:rsidRDefault="00BC787F" w:rsidP="003441FC">
            <w:pPr>
              <w:pStyle w:val="af1"/>
              <w:jc w:val="center"/>
              <w:rPr>
                <w:rFonts w:ascii="Times New Roman" w:hAnsi="Times New Roman"/>
                <w:sz w:val="28"/>
                <w:szCs w:val="28"/>
              </w:rPr>
            </w:pPr>
            <w:r w:rsidRPr="00134805">
              <w:rPr>
                <w:rFonts w:ascii="Times New Roman" w:hAnsi="Times New Roman"/>
                <w:sz w:val="28"/>
                <w:szCs w:val="28"/>
              </w:rPr>
              <w:t xml:space="preserve"> </w:t>
            </w:r>
          </w:p>
          <w:p w:rsidR="00BC787F" w:rsidRPr="00811D51" w:rsidRDefault="00BC787F" w:rsidP="003441FC">
            <w:pPr>
              <w:pStyle w:val="af1"/>
              <w:jc w:val="center"/>
              <w:rPr>
                <w:rFonts w:ascii="Times New Roman" w:hAnsi="Times New Roman"/>
                <w:sz w:val="28"/>
                <w:szCs w:val="28"/>
              </w:rPr>
            </w:pPr>
          </w:p>
        </w:tc>
        <w:tc>
          <w:tcPr>
            <w:tcW w:w="993" w:type="dxa"/>
          </w:tcPr>
          <w:p w:rsidR="00BC787F" w:rsidRDefault="00BC787F" w:rsidP="003441FC">
            <w:pPr>
              <w:pStyle w:val="af1"/>
              <w:jc w:val="center"/>
              <w:rPr>
                <w:rFonts w:ascii="Times New Roman" w:hAnsi="Times New Roman"/>
                <w:sz w:val="28"/>
                <w:szCs w:val="28"/>
                <w:lang w:val="uk-UA"/>
              </w:rPr>
            </w:pPr>
          </w:p>
          <w:p w:rsidR="00BC787F" w:rsidRDefault="00BC787F" w:rsidP="003441FC">
            <w:pPr>
              <w:pStyle w:val="af1"/>
              <w:jc w:val="center"/>
              <w:rPr>
                <w:rFonts w:ascii="Times New Roman" w:hAnsi="Times New Roman"/>
                <w:sz w:val="28"/>
                <w:szCs w:val="28"/>
                <w:lang w:val="uk-UA"/>
              </w:rPr>
            </w:pPr>
          </w:p>
          <w:p w:rsidR="00BC787F" w:rsidRPr="00134805" w:rsidRDefault="00BC787F" w:rsidP="003441FC">
            <w:pPr>
              <w:pStyle w:val="af1"/>
              <w:rPr>
                <w:rFonts w:ascii="Times New Roman" w:hAnsi="Times New Roman"/>
                <w:sz w:val="28"/>
                <w:szCs w:val="28"/>
              </w:rPr>
            </w:pPr>
          </w:p>
          <w:p w:rsidR="00BC787F" w:rsidRPr="00811D51" w:rsidRDefault="00BC787F" w:rsidP="003441FC">
            <w:pPr>
              <w:pStyle w:val="af1"/>
              <w:jc w:val="center"/>
              <w:rPr>
                <w:rFonts w:ascii="Times New Roman" w:hAnsi="Times New Roman"/>
                <w:sz w:val="28"/>
                <w:szCs w:val="28"/>
              </w:rPr>
            </w:pPr>
          </w:p>
          <w:p w:rsidR="00BC787F" w:rsidRPr="00811D51" w:rsidRDefault="00BC787F" w:rsidP="003441FC">
            <w:pPr>
              <w:pStyle w:val="af1"/>
              <w:jc w:val="center"/>
              <w:rPr>
                <w:rFonts w:ascii="Times New Roman" w:hAnsi="Times New Roman"/>
                <w:sz w:val="28"/>
                <w:szCs w:val="28"/>
              </w:rPr>
            </w:pPr>
          </w:p>
        </w:tc>
        <w:tc>
          <w:tcPr>
            <w:tcW w:w="1099" w:type="dxa"/>
          </w:tcPr>
          <w:p w:rsidR="00BC787F" w:rsidRPr="00705647" w:rsidRDefault="00BC787F" w:rsidP="003441FC">
            <w:pPr>
              <w:pStyle w:val="af1"/>
              <w:jc w:val="center"/>
              <w:rPr>
                <w:rFonts w:ascii="Times New Roman" w:hAnsi="Times New Roman"/>
                <w:color w:val="FF0000"/>
                <w:sz w:val="28"/>
                <w:szCs w:val="28"/>
              </w:rPr>
            </w:pPr>
          </w:p>
          <w:p w:rsidR="00BC787F" w:rsidRPr="00705647" w:rsidRDefault="00BC787F" w:rsidP="003441FC">
            <w:pPr>
              <w:pStyle w:val="af1"/>
              <w:jc w:val="center"/>
              <w:rPr>
                <w:rFonts w:ascii="Times New Roman" w:hAnsi="Times New Roman"/>
                <w:color w:val="FF0000"/>
                <w:sz w:val="28"/>
                <w:szCs w:val="28"/>
              </w:rPr>
            </w:pPr>
          </w:p>
          <w:p w:rsidR="00BC787F" w:rsidRPr="00705647" w:rsidRDefault="00BC787F" w:rsidP="003441FC">
            <w:pPr>
              <w:pStyle w:val="af1"/>
              <w:jc w:val="center"/>
              <w:rPr>
                <w:rFonts w:ascii="Times New Roman" w:hAnsi="Times New Roman"/>
                <w:color w:val="FF0000"/>
                <w:sz w:val="28"/>
                <w:szCs w:val="28"/>
              </w:rPr>
            </w:pPr>
          </w:p>
        </w:tc>
      </w:tr>
      <w:tr w:rsidR="00BC787F" w:rsidRPr="00705647" w:rsidTr="003F030C">
        <w:tc>
          <w:tcPr>
            <w:tcW w:w="4219" w:type="dxa"/>
            <w:gridSpan w:val="2"/>
          </w:tcPr>
          <w:p w:rsidR="00BC787F" w:rsidRPr="00CB5ED9" w:rsidRDefault="00BC787F" w:rsidP="003441FC">
            <w:pPr>
              <w:pStyle w:val="af1"/>
              <w:rPr>
                <w:rFonts w:ascii="Times New Roman" w:hAnsi="Times New Roman"/>
                <w:sz w:val="28"/>
                <w:szCs w:val="28"/>
                <w:lang w:val="uk-UA"/>
              </w:rPr>
            </w:pPr>
            <w:r w:rsidRPr="00CB5ED9">
              <w:rPr>
                <w:rFonts w:ascii="Times New Roman" w:hAnsi="Times New Roman"/>
                <w:sz w:val="28"/>
                <w:szCs w:val="28"/>
                <w:lang w:val="uk-UA"/>
              </w:rPr>
              <w:lastRenderedPageBreak/>
              <w:t xml:space="preserve">Гранично допустиме </w:t>
            </w:r>
            <w:r>
              <w:rPr>
                <w:rFonts w:ascii="Times New Roman" w:hAnsi="Times New Roman"/>
                <w:sz w:val="28"/>
                <w:szCs w:val="28"/>
                <w:lang w:val="uk-UA"/>
              </w:rPr>
              <w:t xml:space="preserve">тижневе </w:t>
            </w:r>
            <w:r w:rsidRPr="00CB5ED9">
              <w:rPr>
                <w:rFonts w:ascii="Times New Roman" w:hAnsi="Times New Roman"/>
                <w:sz w:val="28"/>
                <w:szCs w:val="28"/>
                <w:lang w:val="uk-UA"/>
              </w:rPr>
              <w:t>навчальне навантаження на учня</w:t>
            </w:r>
          </w:p>
        </w:tc>
        <w:tc>
          <w:tcPr>
            <w:tcW w:w="1134" w:type="dxa"/>
          </w:tcPr>
          <w:p w:rsidR="00BC787F" w:rsidRPr="006F4F5F" w:rsidRDefault="00BC787F" w:rsidP="003441FC">
            <w:pPr>
              <w:pStyle w:val="af1"/>
              <w:jc w:val="center"/>
              <w:rPr>
                <w:rFonts w:ascii="Times New Roman" w:hAnsi="Times New Roman"/>
                <w:sz w:val="28"/>
                <w:szCs w:val="28"/>
                <w:lang w:val="uk-UA"/>
              </w:rPr>
            </w:pPr>
            <w:r w:rsidRPr="006F4F5F">
              <w:rPr>
                <w:rFonts w:ascii="Times New Roman" w:hAnsi="Times New Roman"/>
                <w:sz w:val="28"/>
                <w:szCs w:val="28"/>
                <w:lang w:val="uk-UA"/>
              </w:rPr>
              <w:t>20</w:t>
            </w:r>
          </w:p>
        </w:tc>
        <w:tc>
          <w:tcPr>
            <w:tcW w:w="992" w:type="dxa"/>
          </w:tcPr>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22</w:t>
            </w:r>
          </w:p>
        </w:tc>
        <w:tc>
          <w:tcPr>
            <w:tcW w:w="992"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23</w:t>
            </w:r>
          </w:p>
        </w:tc>
        <w:tc>
          <w:tcPr>
            <w:tcW w:w="993" w:type="dxa"/>
          </w:tcPr>
          <w:p w:rsidR="00BC787F" w:rsidRPr="00CB5ED9" w:rsidRDefault="00BC787F" w:rsidP="003441FC">
            <w:pPr>
              <w:pStyle w:val="af1"/>
              <w:jc w:val="center"/>
              <w:rPr>
                <w:rFonts w:ascii="Times New Roman" w:hAnsi="Times New Roman"/>
                <w:sz w:val="28"/>
                <w:szCs w:val="28"/>
                <w:lang w:val="uk-UA"/>
              </w:rPr>
            </w:pPr>
            <w:r w:rsidRPr="00CB5ED9">
              <w:rPr>
                <w:rFonts w:ascii="Times New Roman" w:hAnsi="Times New Roman"/>
                <w:sz w:val="28"/>
                <w:szCs w:val="28"/>
                <w:lang w:val="uk-UA"/>
              </w:rPr>
              <w:t>23</w:t>
            </w:r>
          </w:p>
        </w:tc>
        <w:tc>
          <w:tcPr>
            <w:tcW w:w="1099" w:type="dxa"/>
          </w:tcPr>
          <w:p w:rsidR="00BC787F" w:rsidRPr="00705647" w:rsidRDefault="00BC787F" w:rsidP="003441FC">
            <w:pPr>
              <w:pStyle w:val="af1"/>
              <w:jc w:val="center"/>
              <w:rPr>
                <w:rFonts w:ascii="Times New Roman" w:hAnsi="Times New Roman"/>
                <w:color w:val="FF0000"/>
                <w:sz w:val="28"/>
                <w:szCs w:val="28"/>
                <w:lang w:val="uk-UA"/>
              </w:rPr>
            </w:pPr>
            <w:r>
              <w:rPr>
                <w:rFonts w:ascii="Times New Roman" w:hAnsi="Times New Roman"/>
                <w:color w:val="FF0000"/>
                <w:sz w:val="28"/>
                <w:szCs w:val="28"/>
                <w:lang w:val="uk-UA"/>
              </w:rPr>
              <w:t xml:space="preserve"> </w:t>
            </w:r>
          </w:p>
        </w:tc>
      </w:tr>
      <w:tr w:rsidR="00BC787F" w:rsidRPr="004A6086" w:rsidTr="003F030C">
        <w:tc>
          <w:tcPr>
            <w:tcW w:w="4219" w:type="dxa"/>
            <w:gridSpan w:val="2"/>
          </w:tcPr>
          <w:p w:rsidR="00BC787F" w:rsidRPr="00CB5ED9" w:rsidRDefault="00BC787F" w:rsidP="003441FC">
            <w:pPr>
              <w:pStyle w:val="af1"/>
              <w:rPr>
                <w:rFonts w:ascii="Times New Roman" w:hAnsi="Times New Roman"/>
                <w:sz w:val="28"/>
                <w:szCs w:val="28"/>
                <w:lang w:val="uk-UA"/>
              </w:rPr>
            </w:pPr>
            <w:r>
              <w:rPr>
                <w:rFonts w:ascii="Times New Roman" w:hAnsi="Times New Roman"/>
                <w:sz w:val="28"/>
                <w:szCs w:val="28"/>
                <w:lang w:val="uk-UA"/>
              </w:rPr>
              <w:t xml:space="preserve"> 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134" w:type="dxa"/>
          </w:tcPr>
          <w:p w:rsidR="00BC787F" w:rsidRPr="00BC787F" w:rsidRDefault="00BC787F" w:rsidP="003441FC">
            <w:pPr>
              <w:pStyle w:val="af1"/>
              <w:jc w:val="center"/>
              <w:rPr>
                <w:rFonts w:ascii="Times New Roman" w:hAnsi="Times New Roman"/>
                <w:sz w:val="28"/>
                <w:szCs w:val="28"/>
                <w:lang w:val="uk-UA"/>
              </w:rPr>
            </w:pPr>
          </w:p>
          <w:p w:rsidR="00BC787F" w:rsidRPr="006F4F5F"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19</w:t>
            </w:r>
            <w:r w:rsidRPr="006F4F5F">
              <w:rPr>
                <w:rFonts w:ascii="Times New Roman" w:hAnsi="Times New Roman"/>
                <w:sz w:val="28"/>
                <w:szCs w:val="28"/>
                <w:lang w:val="uk-UA"/>
              </w:rPr>
              <w:t>+3</w:t>
            </w:r>
          </w:p>
        </w:tc>
        <w:tc>
          <w:tcPr>
            <w:tcW w:w="992" w:type="dxa"/>
          </w:tcPr>
          <w:p w:rsidR="00BC787F" w:rsidRDefault="00BC787F" w:rsidP="003441FC">
            <w:pPr>
              <w:pStyle w:val="af1"/>
              <w:jc w:val="center"/>
              <w:rPr>
                <w:rFonts w:ascii="Times New Roman" w:hAnsi="Times New Roman"/>
                <w:sz w:val="28"/>
                <w:szCs w:val="28"/>
                <w:lang w:val="en-US"/>
              </w:rPr>
            </w:pPr>
          </w:p>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20</w:t>
            </w:r>
            <w:r w:rsidRPr="00CB5ED9">
              <w:rPr>
                <w:rFonts w:ascii="Times New Roman" w:hAnsi="Times New Roman"/>
                <w:sz w:val="28"/>
                <w:szCs w:val="28"/>
                <w:lang w:val="uk-UA"/>
              </w:rPr>
              <w:t>+3</w:t>
            </w:r>
          </w:p>
        </w:tc>
        <w:tc>
          <w:tcPr>
            <w:tcW w:w="992" w:type="dxa"/>
          </w:tcPr>
          <w:p w:rsidR="00BC787F" w:rsidRDefault="00BC787F" w:rsidP="003441FC">
            <w:pPr>
              <w:pStyle w:val="af1"/>
              <w:jc w:val="center"/>
              <w:rPr>
                <w:rFonts w:ascii="Times New Roman" w:hAnsi="Times New Roman"/>
                <w:sz w:val="28"/>
                <w:szCs w:val="28"/>
                <w:lang w:val="en-US"/>
              </w:rPr>
            </w:pPr>
          </w:p>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21</w:t>
            </w:r>
            <w:r w:rsidRPr="00CB5ED9">
              <w:rPr>
                <w:rFonts w:ascii="Times New Roman" w:hAnsi="Times New Roman"/>
                <w:sz w:val="28"/>
                <w:szCs w:val="28"/>
                <w:lang w:val="uk-UA"/>
              </w:rPr>
              <w:t>+3</w:t>
            </w:r>
          </w:p>
        </w:tc>
        <w:tc>
          <w:tcPr>
            <w:tcW w:w="993" w:type="dxa"/>
          </w:tcPr>
          <w:p w:rsidR="00BC787F" w:rsidRDefault="00BC787F" w:rsidP="003441FC">
            <w:pPr>
              <w:pStyle w:val="af1"/>
              <w:jc w:val="center"/>
              <w:rPr>
                <w:rFonts w:ascii="Times New Roman" w:hAnsi="Times New Roman"/>
                <w:sz w:val="28"/>
                <w:szCs w:val="28"/>
                <w:lang w:val="en-US"/>
              </w:rPr>
            </w:pPr>
          </w:p>
          <w:p w:rsidR="00BC787F" w:rsidRPr="00CB5ED9" w:rsidRDefault="00BC787F" w:rsidP="003441FC">
            <w:pPr>
              <w:pStyle w:val="af1"/>
              <w:jc w:val="center"/>
              <w:rPr>
                <w:rFonts w:ascii="Times New Roman" w:hAnsi="Times New Roman"/>
                <w:sz w:val="28"/>
                <w:szCs w:val="28"/>
                <w:lang w:val="uk-UA"/>
              </w:rPr>
            </w:pPr>
            <w:r>
              <w:rPr>
                <w:rFonts w:ascii="Times New Roman" w:hAnsi="Times New Roman"/>
                <w:sz w:val="28"/>
                <w:szCs w:val="28"/>
                <w:lang w:val="uk-UA"/>
              </w:rPr>
              <w:t>21</w:t>
            </w:r>
            <w:r w:rsidRPr="00CB5ED9">
              <w:rPr>
                <w:rFonts w:ascii="Times New Roman" w:hAnsi="Times New Roman"/>
                <w:sz w:val="28"/>
                <w:szCs w:val="28"/>
                <w:lang w:val="uk-UA"/>
              </w:rPr>
              <w:t>+3</w:t>
            </w:r>
          </w:p>
        </w:tc>
        <w:tc>
          <w:tcPr>
            <w:tcW w:w="1099" w:type="dxa"/>
          </w:tcPr>
          <w:p w:rsidR="00BC787F" w:rsidRDefault="00BC787F" w:rsidP="003441FC">
            <w:pPr>
              <w:pStyle w:val="af1"/>
              <w:jc w:val="center"/>
              <w:rPr>
                <w:rFonts w:ascii="Times New Roman" w:hAnsi="Times New Roman"/>
                <w:sz w:val="28"/>
                <w:szCs w:val="28"/>
                <w:lang w:val="en-US"/>
              </w:rPr>
            </w:pPr>
          </w:p>
          <w:p w:rsidR="00BC787F" w:rsidRPr="004A6086" w:rsidRDefault="00BC787F" w:rsidP="003441FC">
            <w:pPr>
              <w:pStyle w:val="af1"/>
              <w:jc w:val="center"/>
              <w:rPr>
                <w:rFonts w:ascii="Times New Roman" w:hAnsi="Times New Roman"/>
                <w:sz w:val="28"/>
                <w:szCs w:val="28"/>
                <w:lang w:val="uk-UA"/>
              </w:rPr>
            </w:pPr>
            <w:r w:rsidRPr="004A6086">
              <w:rPr>
                <w:rFonts w:ascii="Times New Roman" w:hAnsi="Times New Roman"/>
                <w:sz w:val="28"/>
                <w:szCs w:val="28"/>
                <w:lang w:val="uk-UA"/>
              </w:rPr>
              <w:t>81+12</w:t>
            </w:r>
          </w:p>
        </w:tc>
      </w:tr>
    </w:tbl>
    <w:p w:rsidR="00BC787F" w:rsidRDefault="00BC787F" w:rsidP="001A602A">
      <w:pPr>
        <w:ind w:firstLine="709"/>
        <w:jc w:val="both"/>
        <w:rPr>
          <w:rFonts w:ascii="Times New Roman" w:eastAsia="Calibri" w:hAnsi="Times New Roman" w:cs="Times New Roman"/>
          <w:b/>
          <w:sz w:val="28"/>
          <w:szCs w:val="28"/>
          <w:lang w:val="ru-RU"/>
        </w:rPr>
      </w:pPr>
    </w:p>
    <w:p w:rsidR="003F030C" w:rsidRPr="0055086F" w:rsidRDefault="009E635D" w:rsidP="0055086F">
      <w:pPr>
        <w:pStyle w:val="3"/>
        <w:shd w:val="clear" w:color="auto" w:fill="FFFFFF"/>
        <w:ind w:firstLine="709"/>
        <w:jc w:val="both"/>
        <w:rPr>
          <w:rFonts w:ascii="Times New Roman" w:hAnsi="Times New Roman" w:cs="Times New Roman"/>
          <w:b w:val="0"/>
          <w:sz w:val="28"/>
          <w:szCs w:val="28"/>
        </w:rPr>
      </w:pPr>
      <w:r w:rsidRPr="003F7971">
        <w:rPr>
          <w:rFonts w:ascii="Times New Roman" w:hAnsi="Times New Roman" w:cs="Times New Roman"/>
          <w:b w:val="0"/>
          <w:sz w:val="28"/>
          <w:szCs w:val="28"/>
        </w:rPr>
        <w:t xml:space="preserve">Організація інклюзивного навчання </w:t>
      </w:r>
      <w:r w:rsidRPr="003F7971">
        <w:rPr>
          <w:rFonts w:ascii="Times New Roman" w:hAnsi="Times New Roman" w:cs="Times New Roman"/>
          <w:b w:val="0"/>
          <w:sz w:val="28"/>
        </w:rPr>
        <w:t>відповідно Постанови Кабінету Міністрів №872 від 15 серпня 2011 року «Про затвердження Порядку організації інклюзивного навчання у загальноосвітніх навчальних закладах» п. 3, п. 12 та п. 14 та відповідно Постанови Кабінету Міністрів №88 від 14 лютого 2017</w:t>
      </w:r>
      <w:r w:rsidRPr="003F7971">
        <w:rPr>
          <w:rFonts w:ascii="Times New Roman" w:hAnsi="Times New Roman" w:cs="Times New Roman"/>
          <w:b w:val="0"/>
          <w:sz w:val="28"/>
          <w:szCs w:val="28"/>
        </w:rPr>
        <w:t xml:space="preserve"> включає надання дитині з особливими освітніми потребами психолого-педагогічної</w:t>
      </w:r>
      <w:r>
        <w:rPr>
          <w:rFonts w:ascii="Times New Roman" w:hAnsi="Times New Roman" w:cs="Times New Roman"/>
          <w:b w:val="0"/>
          <w:sz w:val="28"/>
          <w:szCs w:val="28"/>
        </w:rPr>
        <w:t xml:space="preserve"> допомоги, </w:t>
      </w:r>
      <w:r w:rsidRPr="003F7971">
        <w:rPr>
          <w:rFonts w:ascii="Times New Roman" w:hAnsi="Times New Roman" w:cs="Times New Roman"/>
          <w:b w:val="0"/>
          <w:sz w:val="28"/>
          <w:szCs w:val="28"/>
        </w:rPr>
        <w:t xml:space="preserve"> </w:t>
      </w:r>
      <w:r>
        <w:rPr>
          <w:rFonts w:ascii="Times New Roman" w:hAnsi="Times New Roman" w:cs="Times New Roman"/>
          <w:b w:val="0"/>
          <w:sz w:val="28"/>
          <w:szCs w:val="28"/>
        </w:rPr>
        <w:t>корекційно - розвиткових занять, які проводитимуть фахівці інклюзивно-ресурсного центру.</w:t>
      </w:r>
      <w:r w:rsidRPr="003F7971">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3F7971">
        <w:rPr>
          <w:rFonts w:ascii="Times New Roman" w:hAnsi="Times New Roman" w:cs="Times New Roman"/>
          <w:b w:val="0"/>
          <w:sz w:val="28"/>
          <w:szCs w:val="28"/>
        </w:rPr>
        <w:t xml:space="preserve">  Для кожного учня складено </w:t>
      </w:r>
      <w:r>
        <w:rPr>
          <w:rFonts w:ascii="Times New Roman" w:hAnsi="Times New Roman" w:cs="Times New Roman"/>
          <w:b w:val="0"/>
          <w:sz w:val="28"/>
          <w:szCs w:val="28"/>
        </w:rPr>
        <w:t>індивідуальну програму розвитку</w:t>
      </w:r>
      <w:r w:rsidRPr="003F7971">
        <w:rPr>
          <w:rFonts w:ascii="Times New Roman" w:hAnsi="Times New Roman" w:cs="Times New Roman"/>
          <w:b w:val="0"/>
          <w:sz w:val="28"/>
          <w:szCs w:val="28"/>
        </w:rPr>
        <w:t xml:space="preserve">  у відповідності до вимог </w:t>
      </w:r>
      <w:r w:rsidRPr="003F7971">
        <w:rPr>
          <w:rFonts w:ascii="Times New Roman" w:hAnsi="Times New Roman" w:cs="Times New Roman"/>
          <w:b w:val="0"/>
          <w:iCs/>
          <w:color w:val="000000"/>
          <w:sz w:val="28"/>
          <w:szCs w:val="21"/>
        </w:rPr>
        <w:t>листа МОН № 1/9-325 від 14.06.2017 року</w:t>
      </w:r>
      <w:r>
        <w:rPr>
          <w:rFonts w:ascii="Times New Roman" w:hAnsi="Times New Roman" w:cs="Times New Roman"/>
          <w:b w:val="0"/>
          <w:iCs/>
          <w:color w:val="000000"/>
          <w:sz w:val="28"/>
          <w:szCs w:val="21"/>
        </w:rPr>
        <w:t>,</w:t>
      </w:r>
      <w:r w:rsidRPr="009E635D">
        <w:rPr>
          <w:rFonts w:ascii="Times New Roman" w:hAnsi="Times New Roman" w:cs="Times New Roman"/>
          <w:b w:val="0"/>
          <w:sz w:val="28"/>
          <w:szCs w:val="28"/>
        </w:rPr>
        <w:t xml:space="preserve"> </w:t>
      </w:r>
      <w:r w:rsidRPr="003F7971">
        <w:rPr>
          <w:rFonts w:ascii="Times New Roman" w:hAnsi="Times New Roman" w:cs="Times New Roman"/>
          <w:b w:val="0"/>
          <w:sz w:val="28"/>
          <w:szCs w:val="28"/>
        </w:rPr>
        <w:t>передбачено створення відповідних умов: доступність будівель і приміщень, використання адекватних форм і методів навчально-виховної роботи, психолого-педагогічний супровід, співпраця з батьками (особами, які їх замінюють).</w:t>
      </w:r>
    </w:p>
    <w:p w:rsidR="003F030C" w:rsidRDefault="003F030C" w:rsidP="003F030C">
      <w:pPr>
        <w:jc w:val="center"/>
        <w:rPr>
          <w:rFonts w:ascii="Times New Roman" w:hAnsi="Times New Roman" w:cs="Times New Roman"/>
          <w:b/>
          <w:sz w:val="28"/>
          <w:szCs w:val="28"/>
          <w:lang w:val="uk-UA" w:bidi="ar-SA"/>
        </w:rPr>
      </w:pPr>
      <w:r>
        <w:rPr>
          <w:rFonts w:ascii="Times New Roman" w:hAnsi="Times New Roman" w:cs="Times New Roman"/>
          <w:b/>
          <w:sz w:val="28"/>
          <w:szCs w:val="28"/>
          <w:lang w:val="uk-UA" w:bidi="ar-SA"/>
        </w:rPr>
        <w:t>4. Перелік, зміст, тривалість і взаємозвязок освітніх галузей, дисциплін.</w:t>
      </w:r>
    </w:p>
    <w:p w:rsidR="00DC2607" w:rsidRPr="003F030C" w:rsidRDefault="003F030C" w:rsidP="003F030C">
      <w:pPr>
        <w:jc w:val="center"/>
        <w:rPr>
          <w:rFonts w:ascii="Times New Roman" w:hAnsi="Times New Roman" w:cs="Times New Roman"/>
          <w:b/>
          <w:sz w:val="28"/>
          <w:szCs w:val="28"/>
          <w:lang w:val="uk-UA" w:bidi="ar-SA"/>
        </w:rPr>
      </w:pPr>
      <w:r>
        <w:rPr>
          <w:rFonts w:ascii="Times New Roman" w:hAnsi="Times New Roman" w:cs="Times New Roman"/>
          <w:b/>
          <w:sz w:val="28"/>
          <w:szCs w:val="28"/>
          <w:lang w:val="uk-UA" w:bidi="ar-SA"/>
        </w:rPr>
        <w:t>Логічна послідовність їх вивчення</w:t>
      </w:r>
    </w:p>
    <w:p w:rsidR="00DC2607" w:rsidRPr="00B46790" w:rsidRDefault="00DC2607" w:rsidP="007F0408">
      <w:pPr>
        <w:ind w:firstLine="567"/>
        <w:jc w:val="center"/>
        <w:rPr>
          <w:rFonts w:ascii="Times New Roman" w:hAnsi="Times New Roman"/>
          <w:b/>
          <w:i/>
          <w:sz w:val="28"/>
          <w:szCs w:val="28"/>
          <w:lang w:val="ru-RU"/>
        </w:rPr>
      </w:pPr>
      <w:r w:rsidRPr="00370C12">
        <w:rPr>
          <w:rFonts w:ascii="Times New Roman" w:hAnsi="Times New Roman"/>
          <w:b/>
          <w:i/>
          <w:sz w:val="28"/>
          <w:szCs w:val="28"/>
          <w:lang w:val="uk-UA"/>
        </w:rPr>
        <w:t>Перелік</w:t>
      </w:r>
      <w:r w:rsidR="00B46790" w:rsidRPr="00370C12">
        <w:rPr>
          <w:rFonts w:ascii="Times New Roman" w:hAnsi="Times New Roman"/>
          <w:b/>
          <w:i/>
          <w:sz w:val="28"/>
          <w:szCs w:val="28"/>
          <w:lang w:val="uk-UA"/>
        </w:rPr>
        <w:t xml:space="preserve"> </w:t>
      </w:r>
      <w:r w:rsidRPr="00370C12">
        <w:rPr>
          <w:rFonts w:ascii="Times New Roman" w:hAnsi="Times New Roman"/>
          <w:b/>
          <w:i/>
          <w:sz w:val="28"/>
          <w:szCs w:val="28"/>
          <w:lang w:val="uk-UA"/>
        </w:rPr>
        <w:t>освітніх</w:t>
      </w:r>
      <w:r w:rsidR="00B46790" w:rsidRPr="00370C12">
        <w:rPr>
          <w:rFonts w:ascii="Times New Roman" w:hAnsi="Times New Roman"/>
          <w:b/>
          <w:i/>
          <w:sz w:val="28"/>
          <w:szCs w:val="28"/>
          <w:lang w:val="uk-UA"/>
        </w:rPr>
        <w:t xml:space="preserve"> </w:t>
      </w:r>
      <w:r w:rsidRPr="00370C12">
        <w:rPr>
          <w:rFonts w:ascii="Times New Roman" w:hAnsi="Times New Roman"/>
          <w:b/>
          <w:i/>
          <w:sz w:val="28"/>
          <w:szCs w:val="28"/>
          <w:lang w:val="uk-UA"/>
        </w:rPr>
        <w:t>галузей для 1</w:t>
      </w:r>
      <w:r w:rsidR="00B46790" w:rsidRPr="00370C12">
        <w:rPr>
          <w:rFonts w:ascii="Times New Roman" w:hAnsi="Times New Roman"/>
          <w:b/>
          <w:i/>
          <w:sz w:val="28"/>
          <w:szCs w:val="28"/>
          <w:lang w:val="uk-UA"/>
        </w:rPr>
        <w:t xml:space="preserve"> </w:t>
      </w:r>
      <w:r w:rsidR="007F0408">
        <w:rPr>
          <w:rFonts w:ascii="Times New Roman" w:hAnsi="Times New Roman"/>
          <w:b/>
          <w:i/>
          <w:sz w:val="28"/>
          <w:szCs w:val="28"/>
          <w:lang w:val="uk-UA"/>
        </w:rPr>
        <w:t>кл.</w:t>
      </w:r>
      <w:r w:rsidRPr="00DC2607">
        <w:rPr>
          <w:rFonts w:ascii="Times New Roman" w:hAnsi="Times New Roman"/>
          <w:b/>
          <w:i/>
          <w:sz w:val="28"/>
          <w:szCs w:val="28"/>
          <w:lang w:val="ru-RU"/>
        </w:rPr>
        <w:t>,</w:t>
      </w:r>
      <w:r w:rsidR="00B46790" w:rsidRPr="00B46790">
        <w:rPr>
          <w:rFonts w:ascii="Times New Roman" w:hAnsi="Times New Roman"/>
          <w:b/>
          <w:i/>
          <w:sz w:val="28"/>
          <w:szCs w:val="28"/>
          <w:lang w:val="ru-RU"/>
        </w:rPr>
        <w:t>як</w:t>
      </w:r>
      <w:r w:rsidR="00B46790">
        <w:rPr>
          <w:rFonts w:ascii="Times New Roman" w:hAnsi="Times New Roman"/>
          <w:b/>
          <w:i/>
          <w:sz w:val="28"/>
          <w:szCs w:val="28"/>
          <w:lang w:val="uk-UA"/>
        </w:rPr>
        <w:t>ий</w:t>
      </w:r>
      <w:r w:rsidR="00B46790" w:rsidRPr="00B46790">
        <w:rPr>
          <w:rFonts w:ascii="Times New Roman" w:hAnsi="Times New Roman"/>
          <w:b/>
          <w:i/>
          <w:sz w:val="28"/>
          <w:szCs w:val="28"/>
          <w:lang w:val="ru-RU"/>
        </w:rPr>
        <w:t xml:space="preserve"> працюватим</w:t>
      </w:r>
      <w:r w:rsidR="00B46790">
        <w:rPr>
          <w:rFonts w:ascii="Times New Roman" w:hAnsi="Times New Roman"/>
          <w:b/>
          <w:i/>
          <w:sz w:val="28"/>
          <w:szCs w:val="28"/>
          <w:lang w:val="uk-UA"/>
        </w:rPr>
        <w:t>е</w:t>
      </w:r>
      <w:r w:rsidRPr="00B46790">
        <w:rPr>
          <w:rFonts w:ascii="Times New Roman" w:hAnsi="Times New Roman"/>
          <w:b/>
          <w:i/>
          <w:sz w:val="28"/>
          <w:szCs w:val="28"/>
          <w:lang w:val="ru-RU"/>
        </w:rPr>
        <w:t xml:space="preserve"> </w:t>
      </w:r>
      <w:r w:rsidR="00B46790" w:rsidRPr="00B46790">
        <w:rPr>
          <w:rFonts w:ascii="Times New Roman" w:hAnsi="Times New Roman"/>
          <w:b/>
          <w:i/>
          <w:sz w:val="28"/>
          <w:szCs w:val="28"/>
          <w:lang w:val="ru-RU"/>
        </w:rPr>
        <w:t>за програмо</w:t>
      </w:r>
      <w:r w:rsidR="00B46790">
        <w:rPr>
          <w:rFonts w:ascii="Times New Roman" w:hAnsi="Times New Roman"/>
          <w:b/>
          <w:i/>
          <w:sz w:val="28"/>
          <w:szCs w:val="28"/>
          <w:lang w:val="uk-UA"/>
        </w:rPr>
        <w:t>ю</w:t>
      </w:r>
      <w:r w:rsidRPr="00B46790">
        <w:rPr>
          <w:rFonts w:ascii="Times New Roman" w:hAnsi="Times New Roman"/>
          <w:b/>
          <w:i/>
          <w:sz w:val="28"/>
          <w:szCs w:val="28"/>
          <w:lang w:val="ru-RU"/>
        </w:rPr>
        <w:t xml:space="preserve"> НУШ-2</w:t>
      </w:r>
    </w:p>
    <w:tbl>
      <w:tblPr>
        <w:tblW w:w="0" w:type="auto"/>
        <w:tblInd w:w="108" w:type="dxa"/>
        <w:tblLook w:val="04A0"/>
      </w:tblPr>
      <w:tblGrid>
        <w:gridCol w:w="10064"/>
      </w:tblGrid>
      <w:tr w:rsidR="00DC2607" w:rsidRPr="00B46790" w:rsidTr="005E331A">
        <w:tc>
          <w:tcPr>
            <w:tcW w:w="10064" w:type="dxa"/>
            <w:hideMark/>
          </w:tcPr>
          <w:p w:rsidR="00DC2607" w:rsidRPr="00DC2607" w:rsidRDefault="00DC2607" w:rsidP="00DE78B9">
            <w:pPr>
              <w:pStyle w:val="a4"/>
              <w:widowControl/>
              <w:numPr>
                <w:ilvl w:val="0"/>
                <w:numId w:val="11"/>
              </w:numPr>
              <w:jc w:val="both"/>
              <w:rPr>
                <w:rFonts w:ascii="Times New Roman" w:hAnsi="Times New Roman"/>
                <w:sz w:val="28"/>
                <w:szCs w:val="28"/>
                <w:lang w:val="ru-RU"/>
              </w:rPr>
            </w:pPr>
            <w:r w:rsidRPr="00DC2607">
              <w:rPr>
                <w:rFonts w:ascii="Times New Roman" w:hAnsi="Times New Roman"/>
                <w:sz w:val="28"/>
                <w:szCs w:val="28"/>
                <w:lang w:val="ru-RU"/>
              </w:rPr>
              <w:t xml:space="preserve">Мовно-літературна, у тому числі: </w:t>
            </w:r>
          </w:p>
          <w:p w:rsidR="00DC2607" w:rsidRPr="00DC2607" w:rsidRDefault="00DC2607" w:rsidP="00DE78B9">
            <w:pPr>
              <w:pStyle w:val="a4"/>
              <w:widowControl/>
              <w:numPr>
                <w:ilvl w:val="0"/>
                <w:numId w:val="11"/>
              </w:numPr>
              <w:jc w:val="both"/>
              <w:rPr>
                <w:rFonts w:ascii="Times New Roman" w:hAnsi="Times New Roman"/>
                <w:sz w:val="28"/>
                <w:szCs w:val="28"/>
                <w:lang w:val="ru-RU"/>
              </w:rPr>
            </w:pPr>
            <w:r w:rsidRPr="00DC2607">
              <w:rPr>
                <w:rFonts w:ascii="Times New Roman" w:hAnsi="Times New Roman"/>
                <w:sz w:val="28"/>
                <w:szCs w:val="28"/>
                <w:lang w:val="ru-RU"/>
              </w:rPr>
              <w:t>Рідномовна освіта (українська мова та література;) (МОВ)</w:t>
            </w:r>
          </w:p>
          <w:p w:rsidR="00DC2607" w:rsidRPr="00B46790" w:rsidRDefault="00DC2607" w:rsidP="00DE78B9">
            <w:pPr>
              <w:pStyle w:val="a4"/>
              <w:widowControl/>
              <w:numPr>
                <w:ilvl w:val="0"/>
                <w:numId w:val="11"/>
              </w:numPr>
              <w:jc w:val="both"/>
              <w:rPr>
                <w:rFonts w:ascii="Times New Roman" w:hAnsi="Times New Roman"/>
                <w:sz w:val="28"/>
                <w:szCs w:val="28"/>
                <w:lang w:val="ru-RU"/>
              </w:rPr>
            </w:pPr>
            <w:r w:rsidRPr="00B46790">
              <w:rPr>
                <w:rFonts w:ascii="Times New Roman" w:hAnsi="Times New Roman"/>
                <w:sz w:val="28"/>
                <w:szCs w:val="28"/>
                <w:lang w:val="ru-RU"/>
              </w:rPr>
              <w:t xml:space="preserve">Іншомовна освіта (ІНО) </w:t>
            </w:r>
          </w:p>
        </w:tc>
      </w:tr>
      <w:tr w:rsidR="00DC2607" w:rsidTr="005E331A">
        <w:tc>
          <w:tcPr>
            <w:tcW w:w="10064" w:type="dxa"/>
            <w:hideMark/>
          </w:tcPr>
          <w:p w:rsidR="00DC2607" w:rsidRPr="00694D93" w:rsidRDefault="00DC2607" w:rsidP="00DE78B9">
            <w:pPr>
              <w:pStyle w:val="a4"/>
              <w:widowControl/>
              <w:numPr>
                <w:ilvl w:val="0"/>
                <w:numId w:val="11"/>
              </w:numPr>
              <w:jc w:val="both"/>
              <w:rPr>
                <w:rFonts w:ascii="Times New Roman" w:hAnsi="Times New Roman"/>
                <w:sz w:val="28"/>
                <w:szCs w:val="28"/>
              </w:rPr>
            </w:pPr>
            <w:r w:rsidRPr="00B46790">
              <w:rPr>
                <w:rFonts w:ascii="Times New Roman" w:hAnsi="Times New Roman"/>
                <w:sz w:val="28"/>
                <w:szCs w:val="28"/>
                <w:lang w:val="ru-RU"/>
              </w:rPr>
              <w:t xml:space="preserve">Математична </w:t>
            </w:r>
            <w:r w:rsidRPr="00694D93">
              <w:rPr>
                <w:rFonts w:ascii="Times New Roman" w:hAnsi="Times New Roman"/>
                <w:sz w:val="28"/>
                <w:szCs w:val="28"/>
              </w:rPr>
              <w:t>(МАО)</w:t>
            </w:r>
          </w:p>
        </w:tc>
      </w:tr>
      <w:tr w:rsidR="00DC2607" w:rsidTr="005E331A">
        <w:tc>
          <w:tcPr>
            <w:tcW w:w="10064" w:type="dxa"/>
            <w:hideMark/>
          </w:tcPr>
          <w:p w:rsidR="00DC2607" w:rsidRPr="00694D93" w:rsidRDefault="00DC2607" w:rsidP="00DE78B9">
            <w:pPr>
              <w:pStyle w:val="a4"/>
              <w:widowControl/>
              <w:numPr>
                <w:ilvl w:val="0"/>
                <w:numId w:val="11"/>
              </w:numPr>
              <w:jc w:val="both"/>
              <w:rPr>
                <w:rFonts w:ascii="Times New Roman" w:eastAsia="Times New Roman" w:hAnsi="Times New Roman"/>
                <w:sz w:val="28"/>
                <w:szCs w:val="28"/>
              </w:rPr>
            </w:pPr>
            <w:r w:rsidRPr="00694D93">
              <w:rPr>
                <w:rFonts w:ascii="Times New Roman" w:hAnsi="Times New Roman"/>
                <w:sz w:val="28"/>
                <w:szCs w:val="28"/>
              </w:rPr>
              <w:t>Природнича (ПРО)</w:t>
            </w:r>
          </w:p>
        </w:tc>
      </w:tr>
      <w:tr w:rsidR="00DC2607" w:rsidTr="005E331A">
        <w:tc>
          <w:tcPr>
            <w:tcW w:w="10064" w:type="dxa"/>
            <w:hideMark/>
          </w:tcPr>
          <w:p w:rsidR="00DC2607" w:rsidRPr="00694D93" w:rsidRDefault="00DC2607" w:rsidP="00DE78B9">
            <w:pPr>
              <w:pStyle w:val="a4"/>
              <w:widowControl/>
              <w:numPr>
                <w:ilvl w:val="0"/>
                <w:numId w:val="11"/>
              </w:numPr>
              <w:jc w:val="both"/>
              <w:rPr>
                <w:rFonts w:ascii="Times New Roman" w:hAnsi="Times New Roman"/>
                <w:sz w:val="28"/>
                <w:szCs w:val="28"/>
              </w:rPr>
            </w:pPr>
            <w:r w:rsidRPr="00694D93">
              <w:rPr>
                <w:rFonts w:ascii="Times New Roman" w:hAnsi="Times New Roman"/>
                <w:sz w:val="28"/>
                <w:szCs w:val="28"/>
              </w:rPr>
              <w:t>Технологічна (ТЕО)</w:t>
            </w:r>
          </w:p>
        </w:tc>
      </w:tr>
      <w:tr w:rsidR="00DC2607" w:rsidTr="005E331A">
        <w:tc>
          <w:tcPr>
            <w:tcW w:w="10064" w:type="dxa"/>
            <w:hideMark/>
          </w:tcPr>
          <w:p w:rsidR="00DC2607" w:rsidRPr="00694D93" w:rsidRDefault="00DC2607" w:rsidP="00DE78B9">
            <w:pPr>
              <w:pStyle w:val="a4"/>
              <w:widowControl/>
              <w:numPr>
                <w:ilvl w:val="0"/>
                <w:numId w:val="11"/>
              </w:numPr>
              <w:jc w:val="both"/>
              <w:rPr>
                <w:rFonts w:ascii="Times New Roman" w:hAnsi="Times New Roman"/>
                <w:sz w:val="28"/>
                <w:szCs w:val="28"/>
              </w:rPr>
            </w:pPr>
            <w:r w:rsidRPr="00694D93">
              <w:rPr>
                <w:rFonts w:ascii="Times New Roman" w:hAnsi="Times New Roman"/>
                <w:sz w:val="28"/>
                <w:szCs w:val="28"/>
              </w:rPr>
              <w:t>Інформатична (ІФО)</w:t>
            </w:r>
          </w:p>
        </w:tc>
      </w:tr>
      <w:tr w:rsidR="00DC2607" w:rsidTr="005E331A">
        <w:tc>
          <w:tcPr>
            <w:tcW w:w="10064" w:type="dxa"/>
            <w:hideMark/>
          </w:tcPr>
          <w:p w:rsidR="00DC2607" w:rsidRPr="00694D93" w:rsidRDefault="00DC2607" w:rsidP="00DE78B9">
            <w:pPr>
              <w:pStyle w:val="a4"/>
              <w:widowControl/>
              <w:numPr>
                <w:ilvl w:val="0"/>
                <w:numId w:val="11"/>
              </w:numPr>
              <w:jc w:val="both"/>
              <w:rPr>
                <w:rFonts w:ascii="Times New Roman" w:hAnsi="Times New Roman"/>
                <w:sz w:val="28"/>
                <w:szCs w:val="28"/>
              </w:rPr>
            </w:pPr>
            <w:r w:rsidRPr="00694D93">
              <w:rPr>
                <w:rFonts w:ascii="Times New Roman" w:hAnsi="Times New Roman"/>
                <w:sz w:val="28"/>
                <w:szCs w:val="28"/>
              </w:rPr>
              <w:t>Соціальна і здоров’язбережувальна (СЗО)</w:t>
            </w:r>
          </w:p>
        </w:tc>
      </w:tr>
      <w:tr w:rsidR="00DC2607" w:rsidTr="005E331A">
        <w:tc>
          <w:tcPr>
            <w:tcW w:w="10064" w:type="dxa"/>
            <w:hideMark/>
          </w:tcPr>
          <w:p w:rsidR="00DC2607" w:rsidRPr="00694D93" w:rsidRDefault="00DC2607" w:rsidP="00DE78B9">
            <w:pPr>
              <w:pStyle w:val="a4"/>
              <w:widowControl/>
              <w:numPr>
                <w:ilvl w:val="0"/>
                <w:numId w:val="11"/>
              </w:numPr>
              <w:jc w:val="both"/>
              <w:rPr>
                <w:rFonts w:ascii="Times New Roman" w:hAnsi="Times New Roman"/>
                <w:sz w:val="28"/>
                <w:szCs w:val="28"/>
              </w:rPr>
            </w:pPr>
            <w:r w:rsidRPr="00694D93">
              <w:rPr>
                <w:rFonts w:ascii="Times New Roman" w:hAnsi="Times New Roman"/>
                <w:sz w:val="28"/>
                <w:szCs w:val="28"/>
              </w:rPr>
              <w:t>Громадянська та історична (ГІО)</w:t>
            </w:r>
          </w:p>
        </w:tc>
      </w:tr>
      <w:tr w:rsidR="00DC2607" w:rsidTr="005E331A">
        <w:tc>
          <w:tcPr>
            <w:tcW w:w="10064" w:type="dxa"/>
            <w:hideMark/>
          </w:tcPr>
          <w:p w:rsidR="00DC2607" w:rsidRPr="00694D93" w:rsidRDefault="007C1AF3" w:rsidP="00DE78B9">
            <w:pPr>
              <w:pStyle w:val="a4"/>
              <w:widowControl/>
              <w:numPr>
                <w:ilvl w:val="0"/>
                <w:numId w:val="11"/>
              </w:numPr>
              <w:jc w:val="both"/>
              <w:rPr>
                <w:rFonts w:ascii="Times New Roman" w:hAnsi="Times New Roman"/>
                <w:sz w:val="28"/>
                <w:szCs w:val="28"/>
              </w:rPr>
            </w:pPr>
            <w:r>
              <w:rPr>
                <w:rFonts w:ascii="Times New Roman" w:hAnsi="Times New Roman"/>
                <w:sz w:val="28"/>
                <w:szCs w:val="28"/>
              </w:rPr>
              <w:t>Мистецька (М</w:t>
            </w:r>
            <w:r>
              <w:rPr>
                <w:rFonts w:ascii="Times New Roman" w:hAnsi="Times New Roman"/>
                <w:sz w:val="28"/>
                <w:szCs w:val="28"/>
                <w:lang w:val="uk-UA"/>
              </w:rPr>
              <w:t>І</w:t>
            </w:r>
            <w:r w:rsidR="00DC2607" w:rsidRPr="00694D93">
              <w:rPr>
                <w:rFonts w:ascii="Times New Roman" w:hAnsi="Times New Roman"/>
                <w:sz w:val="28"/>
                <w:szCs w:val="28"/>
              </w:rPr>
              <w:t>О)</w:t>
            </w:r>
          </w:p>
        </w:tc>
      </w:tr>
      <w:tr w:rsidR="00DC2607" w:rsidRPr="00DC2607" w:rsidTr="005E331A">
        <w:tc>
          <w:tcPr>
            <w:tcW w:w="10064" w:type="dxa"/>
            <w:hideMark/>
          </w:tcPr>
          <w:p w:rsidR="00DC2607" w:rsidRPr="00370C12" w:rsidRDefault="00DC2607" w:rsidP="00DE78B9">
            <w:pPr>
              <w:pStyle w:val="a4"/>
              <w:widowControl/>
              <w:numPr>
                <w:ilvl w:val="0"/>
                <w:numId w:val="11"/>
              </w:numPr>
              <w:spacing w:after="200"/>
              <w:jc w:val="both"/>
              <w:rPr>
                <w:rFonts w:ascii="Times New Roman" w:hAnsi="Times New Roman"/>
                <w:sz w:val="28"/>
                <w:szCs w:val="28"/>
              </w:rPr>
            </w:pPr>
            <w:r w:rsidRPr="00694D93">
              <w:rPr>
                <w:rFonts w:ascii="Times New Roman" w:hAnsi="Times New Roman"/>
                <w:sz w:val="28"/>
                <w:szCs w:val="28"/>
              </w:rPr>
              <w:t>Фізкультурна (ФІО)</w:t>
            </w:r>
          </w:p>
          <w:p w:rsidR="00370C12" w:rsidRPr="00A264AC" w:rsidRDefault="00370C12" w:rsidP="00370C12">
            <w:pPr>
              <w:pStyle w:val="a3"/>
              <w:spacing w:before="0" w:beforeAutospacing="0" w:after="0" w:afterAutospacing="0" w:line="276" w:lineRule="auto"/>
              <w:ind w:firstLine="851"/>
              <w:jc w:val="both"/>
              <w:rPr>
                <w:sz w:val="28"/>
                <w:szCs w:val="28"/>
                <w:lang w:val="uk-UA"/>
              </w:rPr>
            </w:pPr>
            <w:r w:rsidRPr="00A264AC">
              <w:rPr>
                <w:b/>
                <w:bCs/>
                <w:iCs/>
                <w:color w:val="000000"/>
                <w:sz w:val="28"/>
                <w:szCs w:val="28"/>
                <w:lang w:val="uk-UA"/>
              </w:rPr>
              <w:t xml:space="preserve">Мовно-літературна освітня галузь </w:t>
            </w:r>
            <w:r w:rsidRPr="00A264AC">
              <w:rPr>
                <w:iCs/>
                <w:color w:val="000000"/>
                <w:sz w:val="28"/>
                <w:szCs w:val="28"/>
                <w:lang w:val="uk-UA"/>
              </w:rPr>
              <w:t>(</w:t>
            </w:r>
            <w:r w:rsidRPr="00A264AC">
              <w:rPr>
                <w:b/>
                <w:iCs/>
                <w:color w:val="000000"/>
                <w:sz w:val="28"/>
                <w:szCs w:val="28"/>
                <w:lang w:val="uk-UA"/>
              </w:rPr>
              <w:t>українська мова і літературне читання, англійська мова</w:t>
            </w:r>
            <w:r w:rsidRPr="00A264AC">
              <w:rPr>
                <w:iCs/>
                <w:color w:val="000000"/>
                <w:sz w:val="28"/>
                <w:szCs w:val="28"/>
                <w:lang w:val="uk-UA"/>
              </w:rPr>
              <w:t>)</w:t>
            </w:r>
            <w:r w:rsidRPr="00A264AC">
              <w:rPr>
                <w:color w:val="000000"/>
                <w:sz w:val="28"/>
                <w:szCs w:val="28"/>
                <w:lang w:val="uk-UA"/>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370C12" w:rsidRPr="00A264AC" w:rsidRDefault="00370C12" w:rsidP="00370C12">
            <w:pPr>
              <w:pStyle w:val="a3"/>
              <w:spacing w:before="0" w:beforeAutospacing="0" w:after="0" w:afterAutospacing="0" w:line="276" w:lineRule="auto"/>
              <w:ind w:firstLine="851"/>
              <w:jc w:val="both"/>
              <w:rPr>
                <w:sz w:val="28"/>
                <w:szCs w:val="28"/>
                <w:lang w:val="uk-UA"/>
              </w:rPr>
            </w:pPr>
            <w:r w:rsidRPr="00A264AC">
              <w:rPr>
                <w:color w:val="000000"/>
                <w:sz w:val="28"/>
                <w:szCs w:val="28"/>
                <w:lang w:val="uk-UA"/>
              </w:rPr>
              <w:t xml:space="preserve">У початковому курсі мовно-літературної освіти виділено такі </w:t>
            </w:r>
            <w:r w:rsidRPr="00A264AC">
              <w:rPr>
                <w:b/>
                <w:bCs/>
                <w:color w:val="000000"/>
                <w:sz w:val="28"/>
                <w:szCs w:val="28"/>
                <w:lang w:val="uk-UA"/>
              </w:rPr>
              <w:t>змістові лінії</w:t>
            </w:r>
            <w:r w:rsidRPr="00A264AC">
              <w:rPr>
                <w:color w:val="000000"/>
                <w:sz w:val="28"/>
                <w:szCs w:val="28"/>
                <w:lang w:val="uk-UA"/>
              </w:rPr>
              <w:t xml:space="preserve">: «Взаємодіємо усно», «Читаємо», «Взаємодіємо письмово», «Досліджуємо медіа», «Досліджуємо мовні явища». </w:t>
            </w:r>
          </w:p>
          <w:p w:rsidR="00370C12" w:rsidRPr="00A264AC" w:rsidRDefault="00370C12" w:rsidP="00370C12">
            <w:pPr>
              <w:pStyle w:val="a3"/>
              <w:spacing w:before="0" w:beforeAutospacing="0" w:after="0" w:afterAutospacing="0" w:line="276" w:lineRule="auto"/>
              <w:ind w:firstLine="851"/>
              <w:jc w:val="both"/>
              <w:rPr>
                <w:sz w:val="28"/>
                <w:szCs w:val="28"/>
                <w:lang w:val="uk-UA"/>
              </w:rPr>
            </w:pPr>
            <w:r w:rsidRPr="00A264AC">
              <w:rPr>
                <w:color w:val="000000"/>
                <w:sz w:val="28"/>
                <w:szCs w:val="28"/>
                <w:lang w:val="uk-UA"/>
              </w:rPr>
              <w:t xml:space="preserve">Змістові лінії реалізуються через такі інтегровані курси і навчальні </w:t>
            </w:r>
            <w:r w:rsidRPr="00A264AC">
              <w:rPr>
                <w:color w:val="000000"/>
                <w:sz w:val="28"/>
                <w:szCs w:val="28"/>
                <w:lang w:val="uk-UA"/>
              </w:rPr>
              <w:lastRenderedPageBreak/>
              <w:t>предмети:</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color w:val="000000"/>
                <w:sz w:val="28"/>
                <w:szCs w:val="28"/>
              </w:rPr>
              <w:t>1 клас – інтегрований курс «Навчання грамоти»;</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b/>
                <w:bCs/>
                <w:iCs/>
                <w:color w:val="000000"/>
                <w:sz w:val="28"/>
                <w:szCs w:val="28"/>
              </w:rPr>
              <w:t>Математична галузь</w:t>
            </w:r>
            <w:r w:rsidRPr="00A264AC">
              <w:rPr>
                <w:b/>
                <w:bCs/>
                <w:color w:val="000000"/>
                <w:sz w:val="28"/>
                <w:szCs w:val="28"/>
              </w:rPr>
              <w:t xml:space="preserve"> </w:t>
            </w:r>
            <w:r w:rsidRPr="00A264AC">
              <w:rPr>
                <w:color w:val="000000"/>
                <w:sz w:val="28"/>
                <w:szCs w:val="28"/>
              </w:rPr>
              <w:t>(</w:t>
            </w:r>
            <w:r w:rsidRPr="00A264AC">
              <w:rPr>
                <w:b/>
                <w:iCs/>
                <w:color w:val="000000"/>
                <w:sz w:val="28"/>
                <w:szCs w:val="28"/>
              </w:rPr>
              <w:t>математика</w:t>
            </w:r>
            <w:r w:rsidRPr="00A264AC">
              <w:rPr>
                <w:color w:val="000000"/>
                <w:sz w:val="28"/>
                <w:szCs w:val="28"/>
              </w:rPr>
              <w:t>) ставить за мету</w:t>
            </w:r>
            <w:r w:rsidRPr="00A264AC">
              <w:rPr>
                <w:b/>
                <w:bCs/>
                <w:color w:val="000000"/>
                <w:sz w:val="28"/>
                <w:szCs w:val="28"/>
              </w:rPr>
              <w:t xml:space="preserve"> </w:t>
            </w:r>
            <w:r w:rsidRPr="00A264AC">
              <w:rPr>
                <w:color w:val="000000"/>
                <w:sz w:val="28"/>
                <w:szCs w:val="28"/>
              </w:rPr>
              <w:t>різнобічний розвиток особистості дитини та її світоглядних орієнтацій засобами математичної діяльності, формування математичної й інших</w:t>
            </w:r>
            <w:r w:rsidRPr="00A264AC">
              <w:rPr>
                <w:color w:val="000000"/>
                <w:sz w:val="28"/>
                <w:szCs w:val="28"/>
                <w:lang w:val="uk-UA"/>
              </w:rPr>
              <w:t xml:space="preserve"> </w:t>
            </w:r>
            <w:r w:rsidRPr="00A264AC">
              <w:rPr>
                <w:color w:val="000000"/>
                <w:sz w:val="28"/>
                <w:szCs w:val="28"/>
              </w:rPr>
              <w:t>ключових компетентностей, необхідних їй для життя та продовження навчання.</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color w:val="000000"/>
                <w:sz w:val="28"/>
                <w:szCs w:val="28"/>
              </w:rPr>
              <w:t xml:space="preserve">Реалізація мети і завдань </w:t>
            </w:r>
            <w:r w:rsidRPr="00A264AC">
              <w:rPr>
                <w:bCs/>
                <w:color w:val="000000"/>
                <w:sz w:val="28"/>
                <w:szCs w:val="28"/>
              </w:rPr>
              <w:t>початкового курсу</w:t>
            </w:r>
            <w:r w:rsidRPr="00A264AC">
              <w:rPr>
                <w:color w:val="000000"/>
                <w:sz w:val="28"/>
                <w:szCs w:val="28"/>
              </w:rPr>
              <w:t xml:space="preserve"> </w:t>
            </w:r>
            <w:r w:rsidRPr="00A264AC">
              <w:rPr>
                <w:bCs/>
                <w:color w:val="000000"/>
                <w:sz w:val="28"/>
                <w:szCs w:val="28"/>
              </w:rPr>
              <w:t>математики</w:t>
            </w:r>
            <w:r w:rsidRPr="00A264AC">
              <w:rPr>
                <w:color w:val="000000"/>
                <w:sz w:val="28"/>
                <w:szCs w:val="28"/>
              </w:rPr>
              <w:t xml:space="preserve"> здійснюється за такими </w:t>
            </w:r>
            <w:r w:rsidRPr="00A264AC">
              <w:rPr>
                <w:b/>
                <w:bCs/>
                <w:color w:val="000000"/>
                <w:sz w:val="28"/>
                <w:szCs w:val="28"/>
              </w:rPr>
              <w:t>змістовими лініями</w:t>
            </w:r>
            <w:r w:rsidRPr="00A264AC">
              <w:rPr>
                <w:color w:val="000000"/>
                <w:sz w:val="28"/>
                <w:szCs w:val="28"/>
              </w:rPr>
              <w:t>: «Числа, дії з числами. Величини», «Геометричні фігури», «Вирази, рівності, нерівності», «Робота з даними», «Математичні задачі і дослідження».</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color w:val="000000"/>
                <w:sz w:val="28"/>
                <w:szCs w:val="28"/>
              </w:rPr>
              <w:t xml:space="preserve">До програми кожного класу подано </w:t>
            </w:r>
            <w:r w:rsidRPr="00A264AC">
              <w:rPr>
                <w:bCs/>
                <w:color w:val="000000"/>
                <w:sz w:val="28"/>
                <w:szCs w:val="28"/>
              </w:rPr>
              <w:t>орієнтовний перелік</w:t>
            </w:r>
            <w:r w:rsidRPr="00A264AC">
              <w:rPr>
                <w:color w:val="000000"/>
                <w:sz w:val="28"/>
                <w:szCs w:val="28"/>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b/>
                <w:bCs/>
                <w:iCs/>
                <w:color w:val="000000"/>
                <w:sz w:val="28"/>
                <w:szCs w:val="28"/>
              </w:rPr>
              <w:t xml:space="preserve">Громадянська та історична, соціальна та здоров'язбережувальна, природнича освітні галузі </w:t>
            </w:r>
            <w:r w:rsidRPr="00A264AC">
              <w:rPr>
                <w:iCs/>
                <w:color w:val="000000"/>
                <w:sz w:val="28"/>
                <w:szCs w:val="28"/>
              </w:rPr>
              <w:t>(«</w:t>
            </w:r>
            <w:r w:rsidRPr="00A264AC">
              <w:rPr>
                <w:b/>
                <w:iCs/>
                <w:color w:val="000000"/>
                <w:sz w:val="28"/>
                <w:szCs w:val="28"/>
              </w:rPr>
              <w:t>Я досліджую світ</w:t>
            </w:r>
            <w:r w:rsidRPr="00A264AC">
              <w:rPr>
                <w:iCs/>
                <w:color w:val="000000"/>
                <w:sz w:val="28"/>
                <w:szCs w:val="28"/>
              </w:rPr>
              <w:t xml:space="preserve">») </w:t>
            </w:r>
            <w:r w:rsidRPr="00A264AC">
              <w:rPr>
                <w:color w:val="000000"/>
                <w:sz w:val="28"/>
                <w:szCs w:val="28"/>
              </w:rPr>
              <w:t xml:space="preserve">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color w:val="000000"/>
                <w:sz w:val="28"/>
                <w:szCs w:val="28"/>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color w:val="000000"/>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iCs/>
                <w:color w:val="000000"/>
                <w:sz w:val="28"/>
                <w:szCs w:val="28"/>
              </w:rPr>
              <w:t>«Людина»</w:t>
            </w:r>
            <w:r w:rsidRPr="00A264AC">
              <w:rPr>
                <w:b/>
                <w:bCs/>
                <w:color w:val="000000"/>
                <w:sz w:val="28"/>
                <w:szCs w:val="28"/>
              </w:rPr>
              <w:t xml:space="preserve"> </w:t>
            </w:r>
            <w:r w:rsidRPr="00A264AC">
              <w:rPr>
                <w:color w:val="000000"/>
                <w:sz w:val="28"/>
                <w:szCs w:val="28"/>
              </w:rPr>
              <w:t>(пізнання себе, своїх можливостей; здорова і безпечна поведінка);</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iCs/>
                <w:color w:val="000000"/>
                <w:sz w:val="28"/>
                <w:szCs w:val="28"/>
              </w:rPr>
              <w:t>«Людина серед людей»</w:t>
            </w:r>
            <w:r w:rsidRPr="00A264AC">
              <w:rPr>
                <w:b/>
                <w:bCs/>
                <w:color w:val="000000"/>
                <w:sz w:val="28"/>
                <w:szCs w:val="28"/>
              </w:rPr>
              <w:t xml:space="preserve"> </w:t>
            </w:r>
            <w:r w:rsidRPr="00A264AC">
              <w:rPr>
                <w:color w:val="000000"/>
                <w:sz w:val="28"/>
                <w:szCs w:val="28"/>
              </w:rPr>
              <w:t>(стандарти поведінки в сім'ї, в суспільстві; моральні норми; навички співжиття і співпраці);</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iCs/>
                <w:color w:val="000000"/>
                <w:sz w:val="28"/>
                <w:szCs w:val="28"/>
              </w:rPr>
              <w:t>«Людина в суспільстві»</w:t>
            </w:r>
            <w:r w:rsidRPr="00A264AC">
              <w:rPr>
                <w:color w:val="000000"/>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iCs/>
                <w:color w:val="000000"/>
                <w:sz w:val="28"/>
                <w:szCs w:val="28"/>
              </w:rPr>
              <w:t>«Людина і світ»</w:t>
            </w:r>
            <w:r w:rsidRPr="00A264AC">
              <w:rPr>
                <w:color w:val="000000"/>
                <w:sz w:val="28"/>
                <w:szCs w:val="28"/>
              </w:rPr>
              <w:t xml:space="preserve"> (толерантне ставлення до різноманітності світу людей, культур, звичаїв);</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iCs/>
                <w:color w:val="000000"/>
                <w:sz w:val="28"/>
                <w:szCs w:val="28"/>
              </w:rPr>
              <w:t>«Людина і природа»</w:t>
            </w:r>
            <w:r w:rsidRPr="00A264AC">
              <w:rPr>
                <w:b/>
                <w:bCs/>
                <w:color w:val="000000"/>
                <w:sz w:val="28"/>
                <w:szCs w:val="28"/>
              </w:rPr>
              <w:t xml:space="preserve"> </w:t>
            </w:r>
            <w:r w:rsidRPr="00A264AC">
              <w:rPr>
                <w:color w:val="000000"/>
                <w:sz w:val="28"/>
                <w:szCs w:val="28"/>
              </w:rPr>
              <w:t xml:space="preserve">(пізнання природи; взаємозв'язок об'єктів і явищ </w:t>
            </w:r>
            <w:r w:rsidRPr="00A264AC">
              <w:rPr>
                <w:color w:val="000000"/>
                <w:sz w:val="28"/>
                <w:szCs w:val="28"/>
              </w:rPr>
              <w:lastRenderedPageBreak/>
              <w:t>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b/>
                <w:bCs/>
                <w:iCs/>
                <w:color w:val="000000"/>
                <w:sz w:val="28"/>
                <w:szCs w:val="28"/>
              </w:rPr>
              <w:t xml:space="preserve">Інформатична освітня галузь </w:t>
            </w:r>
            <w:r w:rsidRPr="00A264AC">
              <w:rPr>
                <w:iCs/>
                <w:color w:val="000000"/>
                <w:sz w:val="28"/>
                <w:szCs w:val="28"/>
              </w:rPr>
              <w:t>(</w:t>
            </w:r>
            <w:r w:rsidRPr="00A264AC">
              <w:rPr>
                <w:b/>
                <w:iCs/>
                <w:color w:val="000000"/>
                <w:sz w:val="28"/>
                <w:szCs w:val="28"/>
              </w:rPr>
              <w:t>інформатика</w:t>
            </w:r>
            <w:r w:rsidRPr="00A264AC">
              <w:rPr>
                <w:iCs/>
                <w:color w:val="000000"/>
                <w:sz w:val="28"/>
                <w:szCs w:val="28"/>
              </w:rPr>
              <w:t xml:space="preserve">) </w:t>
            </w:r>
            <w:r w:rsidRPr="00A264AC">
              <w:rPr>
                <w:color w:val="000000"/>
                <w:sz w:val="28"/>
                <w:szCs w:val="28"/>
              </w:rPr>
              <w:t>починає реалізуватися з 2-го класу та</w:t>
            </w:r>
            <w:r w:rsidRPr="00A264AC">
              <w:rPr>
                <w:iCs/>
                <w:color w:val="000000"/>
                <w:sz w:val="28"/>
                <w:szCs w:val="28"/>
              </w:rPr>
              <w:t xml:space="preserve"> </w:t>
            </w:r>
            <w:r w:rsidRPr="00A264AC">
              <w:rPr>
                <w:color w:val="000000"/>
                <w:sz w:val="28"/>
                <w:szCs w:val="28"/>
              </w:rPr>
              <w:t>ставить за мету</w:t>
            </w:r>
            <w:r w:rsidRPr="00A264AC">
              <w:rPr>
                <w:b/>
                <w:bCs/>
                <w:color w:val="000000"/>
                <w:sz w:val="28"/>
                <w:szCs w:val="28"/>
              </w:rPr>
              <w:t xml:space="preserve"> </w:t>
            </w:r>
            <w:r w:rsidRPr="00A264AC">
              <w:rPr>
                <w:color w:val="000000"/>
                <w:sz w:val="28"/>
                <w:szCs w:val="28"/>
              </w:rPr>
              <w:t>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color w:val="000000"/>
                <w:sz w:val="28"/>
                <w:szCs w:val="28"/>
              </w:rPr>
              <w:t xml:space="preserve">За результатами формування предметної компетентності випускники початкової школи повинні використовувати </w:t>
            </w:r>
            <w:r w:rsidRPr="00A264AC">
              <w:rPr>
                <w:color w:val="000000"/>
                <w:sz w:val="28"/>
                <w:szCs w:val="28"/>
                <w:u w:val="single"/>
              </w:rPr>
              <w:t>початкові</w:t>
            </w:r>
            <w:r w:rsidRPr="00A264AC">
              <w:rPr>
                <w:color w:val="000000"/>
                <w:sz w:val="28"/>
                <w:szCs w:val="28"/>
              </w:rPr>
              <w:t xml:space="preserve"> знання вміння та навички для:</w:t>
            </w:r>
          </w:p>
          <w:p w:rsidR="00370C12" w:rsidRPr="00A264AC" w:rsidRDefault="00370C12" w:rsidP="00DE78B9">
            <w:pPr>
              <w:pStyle w:val="a3"/>
              <w:numPr>
                <w:ilvl w:val="0"/>
                <w:numId w:val="17"/>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доступу до інформації (знання де шукати і як отримувати інформацію);</w:t>
            </w:r>
          </w:p>
          <w:p w:rsidR="00370C12" w:rsidRPr="00A264AC" w:rsidRDefault="00370C12" w:rsidP="00DE78B9">
            <w:pPr>
              <w:pStyle w:val="a3"/>
              <w:numPr>
                <w:ilvl w:val="0"/>
                <w:numId w:val="17"/>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опрацювання інформації;</w:t>
            </w:r>
          </w:p>
          <w:p w:rsidR="00370C12" w:rsidRPr="00A264AC" w:rsidRDefault="00370C12" w:rsidP="00DE78B9">
            <w:pPr>
              <w:pStyle w:val="a3"/>
              <w:numPr>
                <w:ilvl w:val="0"/>
                <w:numId w:val="17"/>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перетворення інформації із однієї форми в іншу;</w:t>
            </w:r>
          </w:p>
          <w:p w:rsidR="00370C12" w:rsidRPr="00A264AC" w:rsidRDefault="00370C12" w:rsidP="00DE78B9">
            <w:pPr>
              <w:pStyle w:val="a3"/>
              <w:numPr>
                <w:ilvl w:val="0"/>
                <w:numId w:val="17"/>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створення інформаційних моделей;</w:t>
            </w:r>
          </w:p>
          <w:p w:rsidR="00370C12" w:rsidRPr="00A264AC" w:rsidRDefault="00370C12" w:rsidP="00DE78B9">
            <w:pPr>
              <w:pStyle w:val="a3"/>
              <w:numPr>
                <w:ilvl w:val="0"/>
                <w:numId w:val="17"/>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оцінки інформації за її властивостями.</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b/>
                <w:bCs/>
                <w:iCs/>
                <w:color w:val="000000"/>
                <w:sz w:val="28"/>
                <w:szCs w:val="28"/>
              </w:rPr>
              <w:t xml:space="preserve">Технологічна освітня галузь </w:t>
            </w:r>
            <w:r w:rsidRPr="00A264AC">
              <w:rPr>
                <w:iCs/>
                <w:color w:val="000000"/>
                <w:sz w:val="28"/>
                <w:szCs w:val="28"/>
              </w:rPr>
              <w:t>(</w:t>
            </w:r>
            <w:r w:rsidRPr="00A264AC">
              <w:rPr>
                <w:b/>
                <w:iCs/>
                <w:color w:val="000000"/>
                <w:sz w:val="28"/>
                <w:szCs w:val="28"/>
              </w:rPr>
              <w:t>дизайн і технології</w:t>
            </w:r>
            <w:r w:rsidRPr="00A264AC">
              <w:rPr>
                <w:iCs/>
                <w:color w:val="000000"/>
                <w:sz w:val="28"/>
                <w:szCs w:val="28"/>
              </w:rPr>
              <w:t>)</w:t>
            </w:r>
            <w:r w:rsidRPr="00A264AC">
              <w:rPr>
                <w:b/>
                <w:bCs/>
                <w:iCs/>
                <w:color w:val="000000"/>
                <w:sz w:val="28"/>
                <w:szCs w:val="28"/>
              </w:rPr>
              <w:t xml:space="preserve"> </w:t>
            </w:r>
            <w:r w:rsidRPr="00A264AC">
              <w:rPr>
                <w:color w:val="000000"/>
                <w:sz w:val="28"/>
                <w:szCs w:val="28"/>
              </w:rPr>
              <w:t>ставить за мету</w:t>
            </w:r>
            <w:r w:rsidRPr="00A264AC">
              <w:rPr>
                <w:b/>
                <w:bCs/>
                <w:iCs/>
                <w:color w:val="000000"/>
                <w:sz w:val="28"/>
                <w:szCs w:val="28"/>
              </w:rPr>
              <w:t xml:space="preserve"> </w:t>
            </w:r>
            <w:r w:rsidRPr="00A264AC">
              <w:rPr>
                <w:color w:val="000000"/>
                <w:sz w:val="28"/>
                <w:szCs w:val="28"/>
              </w:rPr>
              <w:t>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color w:val="000000"/>
                <w:sz w:val="28"/>
                <w:szCs w:val="28"/>
              </w:rPr>
              <w:t xml:space="preserve">Реалізація мети і завдань навчального предмета здійснюється за такими </w:t>
            </w:r>
            <w:r w:rsidRPr="00A264AC">
              <w:rPr>
                <w:b/>
                <w:bCs/>
                <w:color w:val="000000"/>
                <w:sz w:val="28"/>
                <w:szCs w:val="28"/>
              </w:rPr>
              <w:t>змістовими лініями</w:t>
            </w:r>
            <w:r w:rsidRPr="00A264AC">
              <w:rPr>
                <w:color w:val="000000"/>
                <w:sz w:val="28"/>
                <w:szCs w:val="28"/>
              </w:rPr>
              <w:t>: «Інформаційно-комунікаційне середовище», «Середовище проектування», «Середовище техніки і технологій», «Середовище соціалізації».</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b/>
                <w:bCs/>
                <w:iCs/>
                <w:color w:val="000000"/>
                <w:sz w:val="28"/>
                <w:szCs w:val="28"/>
              </w:rPr>
              <w:t xml:space="preserve">Мистецька освітня галузь </w:t>
            </w:r>
            <w:r w:rsidRPr="00A264AC">
              <w:rPr>
                <w:color w:val="000000"/>
                <w:sz w:val="28"/>
                <w:szCs w:val="28"/>
              </w:rPr>
              <w:t>(</w:t>
            </w:r>
            <w:r w:rsidRPr="00A264AC">
              <w:rPr>
                <w:b/>
                <w:iCs/>
                <w:color w:val="000000"/>
                <w:sz w:val="28"/>
                <w:szCs w:val="28"/>
              </w:rPr>
              <w:t>мистецтво</w:t>
            </w:r>
            <w:r w:rsidRPr="00A264AC">
              <w:rPr>
                <w:b/>
                <w:bCs/>
                <w:sz w:val="28"/>
                <w:szCs w:val="28"/>
                <w:lang w:val="uk-UA"/>
              </w:rPr>
              <w:t xml:space="preserve"> або музичне мистецтво, образотворче мистецтво</w:t>
            </w:r>
            <w:r w:rsidRPr="00A264AC">
              <w:rPr>
                <w:b/>
                <w:iCs/>
                <w:color w:val="000000"/>
                <w:sz w:val="28"/>
                <w:szCs w:val="28"/>
              </w:rPr>
              <w:t>)</w:t>
            </w:r>
            <w:r w:rsidRPr="00A264AC">
              <w:rPr>
                <w:color w:val="000000"/>
                <w:sz w:val="28"/>
                <w:szCs w:val="28"/>
                <w:lang w:val="uk-UA"/>
              </w:rPr>
              <w:t xml:space="preserve"> </w:t>
            </w:r>
            <w:r w:rsidRPr="00A264AC">
              <w:rPr>
                <w:color w:val="000000"/>
                <w:sz w:val="28"/>
                <w:szCs w:val="28"/>
              </w:rPr>
              <w:t>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color w:val="000000"/>
                <w:sz w:val="28"/>
                <w:szCs w:val="28"/>
              </w:rPr>
              <w:t xml:space="preserve">Реалізація поставленої мети здійснюється за </w:t>
            </w:r>
            <w:r w:rsidRPr="00A264AC">
              <w:rPr>
                <w:b/>
                <w:bCs/>
                <w:color w:val="000000"/>
                <w:sz w:val="28"/>
                <w:szCs w:val="28"/>
              </w:rPr>
              <w:t>змістовими лініями</w:t>
            </w:r>
            <w:r w:rsidRPr="00A264AC">
              <w:rPr>
                <w:color w:val="000000"/>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color w:val="000000"/>
                <w:sz w:val="28"/>
                <w:szCs w:val="28"/>
              </w:rPr>
              <w:t>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b/>
                <w:bCs/>
                <w:iCs/>
                <w:color w:val="000000"/>
                <w:sz w:val="28"/>
                <w:szCs w:val="28"/>
              </w:rPr>
              <w:t xml:space="preserve">Фізкультурна освітня галузь </w:t>
            </w:r>
            <w:r w:rsidRPr="00A264AC">
              <w:rPr>
                <w:b/>
                <w:bCs/>
                <w:color w:val="000000"/>
                <w:sz w:val="28"/>
                <w:szCs w:val="28"/>
              </w:rPr>
              <w:t> </w:t>
            </w:r>
            <w:r w:rsidRPr="00A264AC">
              <w:rPr>
                <w:iCs/>
                <w:color w:val="000000"/>
                <w:sz w:val="28"/>
                <w:szCs w:val="28"/>
              </w:rPr>
              <w:t>(</w:t>
            </w:r>
            <w:r w:rsidRPr="00A264AC">
              <w:rPr>
                <w:b/>
                <w:iCs/>
                <w:color w:val="000000"/>
                <w:sz w:val="28"/>
                <w:szCs w:val="28"/>
              </w:rPr>
              <w:t>фізична культура</w:t>
            </w:r>
            <w:r w:rsidRPr="00A264AC">
              <w:rPr>
                <w:iCs/>
                <w:color w:val="000000"/>
                <w:sz w:val="28"/>
                <w:szCs w:val="28"/>
              </w:rPr>
              <w:t xml:space="preserve">) </w:t>
            </w:r>
            <w:r w:rsidRPr="00A264AC">
              <w:rPr>
                <w:color w:val="000000"/>
                <w:sz w:val="28"/>
                <w:szCs w:val="28"/>
              </w:rPr>
              <w:t>ставить за мету</w:t>
            </w:r>
            <w:r w:rsidRPr="00A264AC">
              <w:rPr>
                <w:iCs/>
                <w:color w:val="000000"/>
                <w:sz w:val="28"/>
                <w:szCs w:val="28"/>
              </w:rPr>
              <w:t xml:space="preserve"> </w:t>
            </w:r>
            <w:r w:rsidRPr="00A264AC">
              <w:rPr>
                <w:color w:val="000000"/>
                <w:sz w:val="28"/>
                <w:szCs w:val="28"/>
              </w:rPr>
              <w:t xml:space="preserve">всебічний фізичний розвиток особистості учня засобами фізкультурної та ігрової </w:t>
            </w:r>
            <w:r w:rsidRPr="00A264AC">
              <w:rPr>
                <w:color w:val="000000"/>
                <w:sz w:val="28"/>
                <w:szCs w:val="28"/>
              </w:rPr>
              <w:lastRenderedPageBreak/>
              <w:t>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color w:val="000000"/>
                <w:sz w:val="28"/>
                <w:szCs w:val="28"/>
              </w:rPr>
              <w:t xml:space="preserve">Зазначена мета реалізується за такими </w:t>
            </w:r>
            <w:r w:rsidRPr="00A264AC">
              <w:rPr>
                <w:b/>
                <w:bCs/>
                <w:color w:val="000000"/>
                <w:sz w:val="28"/>
                <w:szCs w:val="28"/>
              </w:rPr>
              <w:t>змістовими лініями</w:t>
            </w:r>
            <w:r w:rsidRPr="00A264AC">
              <w:rPr>
                <w:color w:val="000000"/>
                <w:sz w:val="28"/>
                <w:szCs w:val="28"/>
              </w:rPr>
              <w:t>: «Рухова</w:t>
            </w:r>
            <w:r w:rsidRPr="00A264AC">
              <w:rPr>
                <w:color w:val="000000"/>
                <w:sz w:val="28"/>
                <w:szCs w:val="28"/>
                <w:lang w:val="uk-UA"/>
              </w:rPr>
              <w:t xml:space="preserve"> </w:t>
            </w:r>
            <w:r w:rsidRPr="00A264AC">
              <w:rPr>
                <w:color w:val="000000"/>
                <w:sz w:val="28"/>
                <w:szCs w:val="28"/>
              </w:rPr>
              <w:t xml:space="preserve">діяльність», «Ігрова та змагальна діяльність». </w:t>
            </w:r>
          </w:p>
          <w:p w:rsidR="00370C12" w:rsidRPr="00A264AC" w:rsidRDefault="00370C12" w:rsidP="00370C12">
            <w:pPr>
              <w:pStyle w:val="a3"/>
              <w:spacing w:before="0" w:beforeAutospacing="0" w:after="0" w:afterAutospacing="0" w:line="276" w:lineRule="auto"/>
              <w:ind w:firstLine="851"/>
              <w:jc w:val="both"/>
              <w:rPr>
                <w:sz w:val="28"/>
                <w:szCs w:val="28"/>
              </w:rPr>
            </w:pPr>
            <w:r w:rsidRPr="00A264AC">
              <w:rPr>
                <w:color w:val="000000"/>
                <w:sz w:val="28"/>
                <w:szCs w:val="28"/>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370C12" w:rsidRPr="00A264AC" w:rsidRDefault="00370C12" w:rsidP="00370C12">
            <w:pPr>
              <w:pStyle w:val="a3"/>
              <w:spacing w:before="0" w:beforeAutospacing="0" w:after="0" w:afterAutospacing="0" w:line="276" w:lineRule="auto"/>
              <w:ind w:right="85" w:firstLine="851"/>
              <w:jc w:val="both"/>
              <w:rPr>
                <w:sz w:val="28"/>
                <w:szCs w:val="28"/>
              </w:rPr>
            </w:pPr>
            <w:r w:rsidRPr="00A264AC">
              <w:rPr>
                <w:color w:val="000000"/>
                <w:sz w:val="28"/>
                <w:szCs w:val="28"/>
              </w:rPr>
              <w:t>Варіативна складова навчальних планів використовується на:</w:t>
            </w:r>
          </w:p>
          <w:p w:rsidR="00370C12" w:rsidRPr="00A264AC" w:rsidRDefault="00370C12" w:rsidP="00DE78B9">
            <w:pPr>
              <w:pStyle w:val="a3"/>
              <w:numPr>
                <w:ilvl w:val="0"/>
                <w:numId w:val="18"/>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 xml:space="preserve">додаткові години для вивчення предметів освітніх галузей, </w:t>
            </w:r>
          </w:p>
          <w:p w:rsidR="00370C12" w:rsidRPr="00A264AC" w:rsidRDefault="00370C12" w:rsidP="00DE78B9">
            <w:pPr>
              <w:pStyle w:val="a3"/>
              <w:numPr>
                <w:ilvl w:val="0"/>
                <w:numId w:val="18"/>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проведення індивідуальних консультацій,</w:t>
            </w:r>
          </w:p>
          <w:p w:rsidR="00370C12" w:rsidRPr="00973AB5" w:rsidRDefault="00370C12" w:rsidP="00DE78B9">
            <w:pPr>
              <w:pStyle w:val="a3"/>
              <w:numPr>
                <w:ilvl w:val="0"/>
                <w:numId w:val="18"/>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проведення групових занять.</w:t>
            </w:r>
          </w:p>
        </w:tc>
      </w:tr>
    </w:tbl>
    <w:p w:rsidR="00370C12" w:rsidRPr="00370C12" w:rsidRDefault="00DC2607" w:rsidP="00370C12">
      <w:pPr>
        <w:ind w:firstLine="567"/>
        <w:jc w:val="center"/>
        <w:rPr>
          <w:rFonts w:ascii="Times New Roman" w:hAnsi="Times New Roman"/>
          <w:b/>
          <w:i/>
          <w:sz w:val="28"/>
          <w:szCs w:val="28"/>
          <w:lang w:val="ru-RU"/>
        </w:rPr>
      </w:pPr>
      <w:r w:rsidRPr="00DC2607">
        <w:rPr>
          <w:rFonts w:ascii="Times New Roman" w:hAnsi="Times New Roman"/>
          <w:b/>
          <w:i/>
          <w:sz w:val="28"/>
          <w:szCs w:val="28"/>
          <w:lang w:val="ru-RU"/>
        </w:rPr>
        <w:lastRenderedPageBreak/>
        <w:t>Перелік</w:t>
      </w:r>
      <w:r w:rsidR="00794B7D">
        <w:rPr>
          <w:rFonts w:ascii="Times New Roman" w:hAnsi="Times New Roman"/>
          <w:b/>
          <w:i/>
          <w:sz w:val="28"/>
          <w:szCs w:val="28"/>
          <w:lang w:val="ru-RU"/>
        </w:rPr>
        <w:t xml:space="preserve"> </w:t>
      </w:r>
      <w:r w:rsidRPr="00DC2607">
        <w:rPr>
          <w:rFonts w:ascii="Times New Roman" w:hAnsi="Times New Roman"/>
          <w:b/>
          <w:i/>
          <w:sz w:val="28"/>
          <w:szCs w:val="28"/>
          <w:lang w:val="ru-RU"/>
        </w:rPr>
        <w:t>освітніх</w:t>
      </w:r>
      <w:r w:rsidR="00794B7D">
        <w:rPr>
          <w:rFonts w:ascii="Times New Roman" w:hAnsi="Times New Roman"/>
          <w:b/>
          <w:i/>
          <w:sz w:val="28"/>
          <w:szCs w:val="28"/>
          <w:lang w:val="ru-RU"/>
        </w:rPr>
        <w:t xml:space="preserve"> </w:t>
      </w:r>
      <w:r w:rsidRPr="00DC2607">
        <w:rPr>
          <w:rFonts w:ascii="Times New Roman" w:hAnsi="Times New Roman"/>
          <w:b/>
          <w:i/>
          <w:sz w:val="28"/>
          <w:szCs w:val="28"/>
          <w:lang w:val="ru-RU"/>
        </w:rPr>
        <w:t>галузей для 2-4-х класів</w:t>
      </w:r>
    </w:p>
    <w:p w:rsidR="00370C12" w:rsidRPr="00370C12" w:rsidRDefault="00370C12" w:rsidP="00370C12">
      <w:pPr>
        <w:spacing w:line="276" w:lineRule="auto"/>
        <w:ind w:firstLine="851"/>
        <w:rPr>
          <w:rFonts w:ascii="Times New Roman" w:hAnsi="Times New Roman" w:cs="Times New Roman"/>
          <w:bCs/>
          <w:sz w:val="28"/>
          <w:szCs w:val="28"/>
          <w:lang w:val="uk-UA"/>
        </w:rPr>
      </w:pPr>
      <w:r w:rsidRPr="00370C12">
        <w:rPr>
          <w:rFonts w:ascii="Times New Roman" w:hAnsi="Times New Roman" w:cs="Times New Roman"/>
          <w:bCs/>
          <w:sz w:val="28"/>
          <w:szCs w:val="28"/>
          <w:lang w:val="uk-UA"/>
        </w:rPr>
        <w:t xml:space="preserve">Мови і літератури </w:t>
      </w:r>
    </w:p>
    <w:p w:rsidR="00370C12" w:rsidRPr="00370C12" w:rsidRDefault="00370C12" w:rsidP="00370C12">
      <w:pPr>
        <w:spacing w:line="276" w:lineRule="auto"/>
        <w:ind w:firstLine="851"/>
        <w:rPr>
          <w:rFonts w:ascii="Times New Roman" w:hAnsi="Times New Roman" w:cs="Times New Roman"/>
          <w:bCs/>
          <w:sz w:val="28"/>
          <w:szCs w:val="28"/>
          <w:lang w:val="uk-UA"/>
        </w:rPr>
      </w:pPr>
      <w:r w:rsidRPr="00370C12">
        <w:rPr>
          <w:rFonts w:ascii="Times New Roman" w:hAnsi="Times New Roman" w:cs="Times New Roman"/>
          <w:bCs/>
          <w:sz w:val="28"/>
          <w:szCs w:val="28"/>
          <w:lang w:val="uk-UA"/>
        </w:rPr>
        <w:t xml:space="preserve">Математика </w:t>
      </w:r>
    </w:p>
    <w:p w:rsidR="00370C12" w:rsidRPr="00370C12" w:rsidRDefault="00370C12" w:rsidP="00370C12">
      <w:pPr>
        <w:spacing w:line="276" w:lineRule="auto"/>
        <w:ind w:firstLine="851"/>
        <w:rPr>
          <w:rFonts w:ascii="Times New Roman" w:hAnsi="Times New Roman" w:cs="Times New Roman"/>
          <w:bCs/>
          <w:sz w:val="28"/>
          <w:szCs w:val="28"/>
          <w:lang w:val="ru-RU"/>
        </w:rPr>
      </w:pPr>
      <w:r w:rsidRPr="00370C12">
        <w:rPr>
          <w:rFonts w:ascii="Times New Roman" w:hAnsi="Times New Roman" w:cs="Times New Roman"/>
          <w:bCs/>
          <w:sz w:val="28"/>
          <w:szCs w:val="28"/>
          <w:lang w:val="uk-UA"/>
        </w:rPr>
        <w:t>Суспільствознавство</w:t>
      </w:r>
    </w:p>
    <w:p w:rsidR="00370C12" w:rsidRPr="00370C12" w:rsidRDefault="00370C12" w:rsidP="00370C12">
      <w:pPr>
        <w:spacing w:line="276" w:lineRule="auto"/>
        <w:ind w:firstLine="851"/>
        <w:rPr>
          <w:rFonts w:ascii="Times New Roman" w:hAnsi="Times New Roman" w:cs="Times New Roman"/>
          <w:bCs/>
          <w:sz w:val="28"/>
          <w:szCs w:val="28"/>
          <w:lang w:val="uk-UA"/>
        </w:rPr>
      </w:pPr>
      <w:r w:rsidRPr="00370C12">
        <w:rPr>
          <w:rFonts w:ascii="Times New Roman" w:hAnsi="Times New Roman" w:cs="Times New Roman"/>
          <w:bCs/>
          <w:sz w:val="28"/>
          <w:szCs w:val="28"/>
          <w:lang w:val="uk-UA"/>
        </w:rPr>
        <w:t xml:space="preserve">Природознавство </w:t>
      </w:r>
    </w:p>
    <w:p w:rsidR="00370C12" w:rsidRPr="00370C12" w:rsidRDefault="00370C12" w:rsidP="00370C12">
      <w:pPr>
        <w:spacing w:line="276" w:lineRule="auto"/>
        <w:ind w:firstLine="851"/>
        <w:rPr>
          <w:rFonts w:ascii="Times New Roman" w:hAnsi="Times New Roman" w:cs="Times New Roman"/>
          <w:bCs/>
          <w:sz w:val="28"/>
          <w:szCs w:val="28"/>
          <w:lang w:val="uk-UA"/>
        </w:rPr>
      </w:pPr>
      <w:r w:rsidRPr="00370C12">
        <w:rPr>
          <w:rFonts w:ascii="Times New Roman" w:hAnsi="Times New Roman" w:cs="Times New Roman"/>
          <w:bCs/>
          <w:sz w:val="28"/>
          <w:szCs w:val="28"/>
          <w:lang w:val="uk-UA"/>
        </w:rPr>
        <w:t>Мистецтво</w:t>
      </w:r>
    </w:p>
    <w:p w:rsidR="00370C12" w:rsidRPr="00370C12" w:rsidRDefault="00370C12" w:rsidP="00370C12">
      <w:pPr>
        <w:spacing w:line="276" w:lineRule="auto"/>
        <w:ind w:firstLine="851"/>
        <w:rPr>
          <w:rFonts w:ascii="Times New Roman" w:hAnsi="Times New Roman" w:cs="Times New Roman"/>
          <w:bCs/>
          <w:sz w:val="28"/>
          <w:szCs w:val="28"/>
          <w:lang w:val="ru-RU"/>
        </w:rPr>
      </w:pPr>
      <w:r w:rsidRPr="00370C12">
        <w:rPr>
          <w:rFonts w:ascii="Times New Roman" w:hAnsi="Times New Roman" w:cs="Times New Roman"/>
          <w:bCs/>
          <w:sz w:val="28"/>
          <w:szCs w:val="28"/>
          <w:lang w:val="uk-UA"/>
        </w:rPr>
        <w:t>Технології</w:t>
      </w:r>
    </w:p>
    <w:p w:rsidR="00370C12" w:rsidRPr="00370C12" w:rsidRDefault="00370C12" w:rsidP="00370C12">
      <w:pPr>
        <w:spacing w:line="276" w:lineRule="auto"/>
        <w:ind w:firstLine="851"/>
        <w:rPr>
          <w:rFonts w:ascii="Times New Roman" w:hAnsi="Times New Roman" w:cs="Times New Roman"/>
          <w:bCs/>
          <w:sz w:val="28"/>
          <w:szCs w:val="28"/>
          <w:lang w:val="uk-UA"/>
        </w:rPr>
      </w:pPr>
      <w:r w:rsidRPr="00370C12">
        <w:rPr>
          <w:rFonts w:ascii="Times New Roman" w:hAnsi="Times New Roman" w:cs="Times New Roman"/>
          <w:bCs/>
          <w:sz w:val="28"/>
          <w:szCs w:val="28"/>
          <w:lang w:val="uk-UA"/>
        </w:rPr>
        <w:t>Здоров'я і фізична культура</w:t>
      </w:r>
    </w:p>
    <w:p w:rsidR="00DC2607" w:rsidRPr="00DC2607" w:rsidRDefault="00DC2607" w:rsidP="00DC2607">
      <w:pPr>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eastAsia="uk-UA" w:bidi="uk-UA"/>
        </w:rPr>
        <w:t>Освітня галузь "Мови і літератури" через окремі предмети "Українська мова (мова і читання)", "Іноземна мова".</w:t>
      </w:r>
    </w:p>
    <w:p w:rsidR="00DC2607" w:rsidRPr="00DC2607" w:rsidRDefault="00DC2607" w:rsidP="00DC2607">
      <w:pPr>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DC2607" w:rsidRPr="00DC2607" w:rsidRDefault="00DC2607" w:rsidP="00DC2607">
      <w:pPr>
        <w:shd w:val="clear" w:color="auto" w:fill="FFFFFF"/>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eastAsia="uk-UA" w:bidi="uk-UA"/>
        </w:rPr>
        <w:t>Освітня галузь "Суспільствознавство" реалізується предметом "Я у світі" у 3-4-х класах.</w:t>
      </w:r>
    </w:p>
    <w:p w:rsidR="00DC2607" w:rsidRPr="00DC2607" w:rsidRDefault="00DC2607" w:rsidP="00DC2607">
      <w:pPr>
        <w:ind w:firstLine="709"/>
        <w:jc w:val="both"/>
        <w:rPr>
          <w:rFonts w:ascii="Times New Roman" w:eastAsia="Calibri" w:hAnsi="Times New Roman" w:cs="Times New Roman"/>
          <w:sz w:val="28"/>
          <w:szCs w:val="28"/>
          <w:lang w:val="ru-RU" w:eastAsia="uk-UA" w:bidi="uk-UA"/>
        </w:rPr>
      </w:pPr>
      <w:r w:rsidRPr="00DC2607">
        <w:rPr>
          <w:rFonts w:ascii="Times New Roman" w:eastAsia="Calibri" w:hAnsi="Times New Roman" w:cs="Times New Roman"/>
          <w:sz w:val="28"/>
          <w:szCs w:val="28"/>
          <w:lang w:val="ru-RU" w:eastAsia="uk-UA" w:bidi="uk-UA"/>
        </w:rPr>
        <w:t xml:space="preserve">Освітня галузь "Здоров'я і фізична культура" реалізується окремими предметами "Основи здоров'я" та "Фізична культура". </w:t>
      </w:r>
    </w:p>
    <w:p w:rsidR="00DC2607" w:rsidRPr="00DC2607" w:rsidRDefault="00DC2607" w:rsidP="00DC2607">
      <w:pPr>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eastAsia="uk-UA" w:bidi="uk-UA"/>
        </w:rPr>
        <w:t>Освітня галузь "Технології" реалізується через окремі предмети "Трудове навчання" та "Інформатика".</w:t>
      </w:r>
    </w:p>
    <w:p w:rsidR="00794B7D" w:rsidRDefault="00DC2607" w:rsidP="00794B7D">
      <w:pPr>
        <w:ind w:firstLine="709"/>
        <w:jc w:val="both"/>
        <w:rPr>
          <w:rFonts w:ascii="Times New Roman" w:eastAsia="Calibri" w:hAnsi="Times New Roman" w:cs="Times New Roman"/>
          <w:sz w:val="28"/>
          <w:szCs w:val="28"/>
          <w:lang w:val="ru-RU" w:eastAsia="uk-UA" w:bidi="uk-UA"/>
        </w:rPr>
      </w:pPr>
      <w:r w:rsidRPr="00DC2607">
        <w:rPr>
          <w:rFonts w:ascii="Times New Roman" w:eastAsia="Calibri" w:hAnsi="Times New Roman" w:cs="Times New Roman"/>
          <w:sz w:val="28"/>
          <w:szCs w:val="28"/>
          <w:lang w:val="ru-RU" w:eastAsia="uk-UA" w:bidi="uk-UA"/>
        </w:rPr>
        <w:t xml:space="preserve">Освітня галузь "Мистецтво" реалізується </w:t>
      </w:r>
      <w:r w:rsidR="007C1AF3">
        <w:rPr>
          <w:rFonts w:ascii="Times New Roman" w:eastAsia="Calibri" w:hAnsi="Times New Roman" w:cs="Times New Roman"/>
          <w:sz w:val="28"/>
          <w:szCs w:val="28"/>
          <w:lang w:val="ru-RU" w:eastAsia="uk-UA" w:bidi="uk-UA"/>
        </w:rPr>
        <w:t xml:space="preserve"> через окремі предмети «Образотворче мистецтво» та «Музичне мистецтво»</w:t>
      </w:r>
      <w:r w:rsidRPr="00DC2607">
        <w:rPr>
          <w:rFonts w:ascii="Times New Roman" w:eastAsia="Calibri" w:hAnsi="Times New Roman" w:cs="Times New Roman"/>
          <w:sz w:val="28"/>
          <w:szCs w:val="28"/>
          <w:lang w:val="ru-RU" w:eastAsia="uk-UA" w:bidi="uk-UA"/>
        </w:rPr>
        <w:t>.</w:t>
      </w:r>
    </w:p>
    <w:p w:rsidR="003F030C" w:rsidRPr="00922028" w:rsidRDefault="00922028" w:rsidP="0055086F">
      <w:pPr>
        <w:pStyle w:val="rvps2"/>
        <w:shd w:val="clear" w:color="auto" w:fill="FFFFFF"/>
        <w:spacing w:before="0" w:beforeAutospacing="0" w:after="0" w:afterAutospacing="0"/>
        <w:ind w:firstLine="450"/>
        <w:jc w:val="both"/>
        <w:textAlignment w:val="baseline"/>
        <w:rPr>
          <w:rFonts w:eastAsia="Calibri"/>
          <w:sz w:val="28"/>
          <w:szCs w:val="28"/>
        </w:rPr>
      </w:pPr>
      <w:r w:rsidRPr="00922028">
        <w:rPr>
          <w:rFonts w:eastAsia="Calibri"/>
          <w:sz w:val="28"/>
          <w:szCs w:val="28"/>
        </w:rPr>
        <w:t>Логічна послідовність вивчення предметів розкривається у відповідних навчальних програмах</w:t>
      </w:r>
    </w:p>
    <w:p w:rsidR="00413DD3" w:rsidRPr="005846CA" w:rsidRDefault="003F030C" w:rsidP="005846CA">
      <w:pPr>
        <w:ind w:firstLine="709"/>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b/>
          <w:sz w:val="28"/>
          <w:szCs w:val="28"/>
          <w:lang w:val="ru-RU"/>
        </w:rPr>
        <w:t xml:space="preserve">5. Перелік навчальних программ </w:t>
      </w:r>
      <w:r w:rsidR="00922028" w:rsidRPr="008D60A8">
        <w:rPr>
          <w:rFonts w:ascii="Times New Roman" w:eastAsia="Calibri" w:hAnsi="Times New Roman" w:cs="Times New Roman"/>
          <w:b/>
          <w:color w:val="auto"/>
          <w:sz w:val="28"/>
          <w:szCs w:val="28"/>
          <w:lang w:val="uk-UA" w:bidi="ar-SA"/>
        </w:rPr>
        <w:t xml:space="preserve">для учнів </w:t>
      </w:r>
      <w:r w:rsidR="00DA60AE">
        <w:rPr>
          <w:rFonts w:ascii="Times New Roman" w:eastAsia="Calibri" w:hAnsi="Times New Roman" w:cs="Times New Roman"/>
          <w:b/>
          <w:color w:val="auto"/>
          <w:sz w:val="28"/>
          <w:szCs w:val="28"/>
          <w:lang w:val="uk-UA" w:bidi="ar-SA"/>
        </w:rPr>
        <w:t xml:space="preserve"> закладу</w:t>
      </w:r>
      <w:r w:rsidR="00922028" w:rsidRPr="008D60A8">
        <w:rPr>
          <w:rFonts w:ascii="Times New Roman" w:eastAsia="Calibri" w:hAnsi="Times New Roman" w:cs="Times New Roman"/>
          <w:b/>
          <w:color w:val="auto"/>
          <w:sz w:val="28"/>
          <w:szCs w:val="28"/>
          <w:lang w:val="uk-UA" w:bidi="ar-SA"/>
        </w:rPr>
        <w:t xml:space="preserve"> І ступеня</w:t>
      </w:r>
      <w:r w:rsidR="004376FD">
        <w:rPr>
          <w:rFonts w:ascii="Times New Roman" w:eastAsia="Calibri" w:hAnsi="Times New Roman" w:cs="Times New Roman"/>
          <w:color w:val="auto"/>
          <w:sz w:val="28"/>
          <w:szCs w:val="28"/>
          <w:lang w:val="uk-UA" w:bidi="ar-SA"/>
        </w:rPr>
        <w:t xml:space="preserve"> </w:t>
      </w:r>
    </w:p>
    <w:p w:rsidR="004376FD" w:rsidRPr="00DA60AE" w:rsidRDefault="004376FD" w:rsidP="007F0408">
      <w:pPr>
        <w:tabs>
          <w:tab w:val="left" w:pos="1367"/>
        </w:tabs>
        <w:autoSpaceDE w:val="0"/>
        <w:autoSpaceDN w:val="0"/>
        <w:ind w:right="184"/>
        <w:jc w:val="both"/>
        <w:rPr>
          <w:rFonts w:ascii="Times New Roman" w:hAnsi="Times New Roman" w:cs="Times New Roman"/>
          <w:sz w:val="28"/>
          <w:szCs w:val="28"/>
          <w:lang w:val="uk-UA"/>
        </w:rPr>
      </w:pPr>
      <w:r w:rsidRPr="00DA60AE">
        <w:rPr>
          <w:rFonts w:ascii="Times New Roman" w:hAnsi="Times New Roman" w:cs="Times New Roman"/>
          <w:sz w:val="28"/>
          <w:szCs w:val="28"/>
          <w:lang w:val="ru-RU"/>
        </w:rPr>
        <w:t xml:space="preserve">1.Типова освітня програма розроблена під керівництвом </w:t>
      </w:r>
      <w:r w:rsidR="00DA60AE" w:rsidRPr="00DA60AE">
        <w:rPr>
          <w:rFonts w:ascii="Times New Roman" w:hAnsi="Times New Roman" w:cs="Times New Roman"/>
          <w:sz w:val="28"/>
          <w:szCs w:val="28"/>
          <w:lang w:val="uk-UA"/>
        </w:rPr>
        <w:t>Р.Б. Шияна (наказ МОН України від 21.03.2018 №268);</w:t>
      </w:r>
    </w:p>
    <w:p w:rsidR="004376FD" w:rsidRDefault="004376FD" w:rsidP="004376FD">
      <w:pPr>
        <w:pStyle w:val="af1"/>
        <w:jc w:val="both"/>
        <w:rPr>
          <w:rFonts w:ascii="Times New Roman" w:hAnsi="Times New Roman"/>
          <w:sz w:val="28"/>
          <w:szCs w:val="28"/>
          <w:lang w:val="uk-UA"/>
        </w:rPr>
      </w:pPr>
      <w:r w:rsidRPr="00DF3679">
        <w:rPr>
          <w:rFonts w:ascii="Times New Roman" w:hAnsi="Times New Roman"/>
          <w:sz w:val="28"/>
          <w:szCs w:val="28"/>
        </w:rPr>
        <w:t>2. Типова освітня програма закладів загальної середньої освіти І ступеня (наказ МОН України від 20.04.2018 № 407)</w:t>
      </w:r>
    </w:p>
    <w:p w:rsidR="004376FD" w:rsidRPr="00DF3679" w:rsidRDefault="004376FD" w:rsidP="004376FD">
      <w:pPr>
        <w:pStyle w:val="af1"/>
        <w:jc w:val="both"/>
        <w:rPr>
          <w:rFonts w:ascii="Times New Roman" w:hAnsi="Times New Roman"/>
          <w:sz w:val="28"/>
          <w:szCs w:val="28"/>
          <w:lang w:val="uk-UA"/>
        </w:rPr>
      </w:pPr>
    </w:p>
    <w:tbl>
      <w:tblPr>
        <w:tblW w:w="9694" w:type="dxa"/>
        <w:tblLayout w:type="fixed"/>
        <w:tblCellMar>
          <w:left w:w="10" w:type="dxa"/>
          <w:right w:w="10" w:type="dxa"/>
        </w:tblCellMar>
        <w:tblLook w:val="00A0"/>
      </w:tblPr>
      <w:tblGrid>
        <w:gridCol w:w="1110"/>
        <w:gridCol w:w="8584"/>
      </w:tblGrid>
      <w:tr w:rsidR="004376FD" w:rsidRPr="00DF3679" w:rsidTr="007F0408">
        <w:tc>
          <w:tcPr>
            <w:tcW w:w="1110" w:type="dxa"/>
            <w:tcBorders>
              <w:top w:val="single" w:sz="2" w:space="0" w:color="000000"/>
              <w:left w:val="single" w:sz="2" w:space="0" w:color="000000"/>
              <w:bottom w:val="single" w:sz="2" w:space="0" w:color="000000"/>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 п/п</w:t>
            </w:r>
          </w:p>
        </w:tc>
        <w:tc>
          <w:tcPr>
            <w:tcW w:w="85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Назва програми</w:t>
            </w:r>
          </w:p>
        </w:tc>
      </w:tr>
      <w:tr w:rsidR="004376FD" w:rsidRPr="004376FD" w:rsidTr="007F0408">
        <w:tc>
          <w:tcPr>
            <w:tcW w:w="1110" w:type="dxa"/>
            <w:tcBorders>
              <w:left w:val="single" w:sz="2" w:space="0" w:color="000000"/>
              <w:bottom w:val="single" w:sz="2" w:space="0" w:color="000000"/>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rPr>
              <w:t>1</w:t>
            </w:r>
          </w:p>
        </w:tc>
        <w:tc>
          <w:tcPr>
            <w:tcW w:w="85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Українська мова (навчальна програма 2-4 класи)</w:t>
            </w:r>
          </w:p>
        </w:tc>
      </w:tr>
      <w:tr w:rsidR="004376FD" w:rsidRPr="004376FD" w:rsidTr="007F0408">
        <w:tc>
          <w:tcPr>
            <w:tcW w:w="1110" w:type="dxa"/>
            <w:tcBorders>
              <w:left w:val="single" w:sz="2" w:space="0" w:color="000000"/>
              <w:bottom w:val="single" w:sz="2" w:space="0" w:color="000000"/>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rPr>
              <w:t>2</w:t>
            </w:r>
          </w:p>
        </w:tc>
        <w:tc>
          <w:tcPr>
            <w:tcW w:w="85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Літературне читання (навчальна програма 2-4 класи)</w:t>
            </w:r>
          </w:p>
        </w:tc>
      </w:tr>
      <w:tr w:rsidR="004376FD" w:rsidRPr="00DF3679" w:rsidTr="007F0408">
        <w:tc>
          <w:tcPr>
            <w:tcW w:w="1110" w:type="dxa"/>
            <w:tcBorders>
              <w:left w:val="single" w:sz="2" w:space="0" w:color="000000"/>
              <w:bottom w:val="single" w:sz="2" w:space="0" w:color="000000"/>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rPr>
              <w:t>3</w:t>
            </w:r>
          </w:p>
        </w:tc>
        <w:tc>
          <w:tcPr>
            <w:tcW w:w="85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Математика (навчальна програма 2-4 класи)</w:t>
            </w:r>
          </w:p>
        </w:tc>
      </w:tr>
      <w:tr w:rsidR="004376FD" w:rsidRPr="00DF3679" w:rsidTr="007F0408">
        <w:tc>
          <w:tcPr>
            <w:tcW w:w="1110" w:type="dxa"/>
            <w:tcBorders>
              <w:left w:val="single" w:sz="2" w:space="0" w:color="000000"/>
              <w:bottom w:val="single" w:sz="2" w:space="0" w:color="000000"/>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rPr>
              <w:t>4</w:t>
            </w:r>
          </w:p>
        </w:tc>
        <w:tc>
          <w:tcPr>
            <w:tcW w:w="85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Природознавство (навчальна програма 2-4 класи)</w:t>
            </w:r>
          </w:p>
        </w:tc>
      </w:tr>
      <w:tr w:rsidR="004376FD" w:rsidRPr="00DF3679" w:rsidTr="007F0408">
        <w:tc>
          <w:tcPr>
            <w:tcW w:w="1110" w:type="dxa"/>
            <w:tcBorders>
              <w:left w:val="single" w:sz="2" w:space="0" w:color="000000"/>
              <w:bottom w:val="single" w:sz="2" w:space="0" w:color="000000"/>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rPr>
              <w:t>5</w:t>
            </w:r>
          </w:p>
        </w:tc>
        <w:tc>
          <w:tcPr>
            <w:tcW w:w="85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Інформатика (навчальна програма 2-4 класи)</w:t>
            </w:r>
          </w:p>
        </w:tc>
      </w:tr>
      <w:tr w:rsidR="004376FD" w:rsidRPr="004376FD" w:rsidTr="007F0408">
        <w:tc>
          <w:tcPr>
            <w:tcW w:w="1110" w:type="dxa"/>
            <w:tcBorders>
              <w:left w:val="single" w:sz="2" w:space="0" w:color="000000"/>
              <w:bottom w:val="single" w:sz="2" w:space="0" w:color="000000"/>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rPr>
              <w:t>6</w:t>
            </w:r>
          </w:p>
        </w:tc>
        <w:tc>
          <w:tcPr>
            <w:tcW w:w="85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Я у світі (навчальна програма 3-4 класи)</w:t>
            </w:r>
          </w:p>
        </w:tc>
      </w:tr>
      <w:tr w:rsidR="004376FD" w:rsidRPr="004376FD" w:rsidTr="007F0408">
        <w:tc>
          <w:tcPr>
            <w:tcW w:w="1110" w:type="dxa"/>
            <w:tcBorders>
              <w:left w:val="single" w:sz="2" w:space="0" w:color="000000"/>
              <w:bottom w:val="single" w:sz="2" w:space="0" w:color="000000"/>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rPr>
              <w:t>7</w:t>
            </w:r>
          </w:p>
        </w:tc>
        <w:tc>
          <w:tcPr>
            <w:tcW w:w="85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Основи здоров'я (навчальна програма 2-4 класи)</w:t>
            </w:r>
          </w:p>
        </w:tc>
      </w:tr>
      <w:tr w:rsidR="004376FD" w:rsidRPr="004376FD" w:rsidTr="007F0408">
        <w:tc>
          <w:tcPr>
            <w:tcW w:w="1110" w:type="dxa"/>
            <w:tcBorders>
              <w:left w:val="single" w:sz="2" w:space="0" w:color="000000"/>
              <w:bottom w:val="single" w:sz="2" w:space="0" w:color="000000"/>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rPr>
              <w:t>8</w:t>
            </w:r>
          </w:p>
        </w:tc>
        <w:tc>
          <w:tcPr>
            <w:tcW w:w="85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Трудове навчання (навчальна програма 2-4 класи)</w:t>
            </w:r>
          </w:p>
        </w:tc>
      </w:tr>
      <w:tr w:rsidR="004376FD" w:rsidRPr="004376FD" w:rsidTr="007F0408">
        <w:tc>
          <w:tcPr>
            <w:tcW w:w="1110" w:type="dxa"/>
            <w:tcBorders>
              <w:left w:val="single" w:sz="2" w:space="0" w:color="000000"/>
              <w:bottom w:val="single" w:sz="2" w:space="0" w:color="000000"/>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rPr>
              <w:t>9</w:t>
            </w:r>
          </w:p>
        </w:tc>
        <w:tc>
          <w:tcPr>
            <w:tcW w:w="85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Образотворче мистецтво (навчальна програма 2-4 класи)</w:t>
            </w:r>
          </w:p>
        </w:tc>
      </w:tr>
      <w:tr w:rsidR="004376FD" w:rsidRPr="004376FD" w:rsidTr="007F0408">
        <w:tc>
          <w:tcPr>
            <w:tcW w:w="1110" w:type="dxa"/>
            <w:tcBorders>
              <w:left w:val="single" w:sz="2" w:space="0" w:color="000000"/>
              <w:bottom w:val="single" w:sz="2" w:space="0" w:color="000000"/>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rPr>
              <w:t>10</w:t>
            </w:r>
          </w:p>
        </w:tc>
        <w:tc>
          <w:tcPr>
            <w:tcW w:w="85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Музичне мистецтво (навчальна програма 2-4 класи)</w:t>
            </w:r>
          </w:p>
        </w:tc>
      </w:tr>
      <w:tr w:rsidR="004376FD" w:rsidRPr="004376FD" w:rsidTr="007F0408">
        <w:tc>
          <w:tcPr>
            <w:tcW w:w="1110" w:type="dxa"/>
            <w:tcBorders>
              <w:left w:val="single" w:sz="2" w:space="0" w:color="000000"/>
              <w:bottom w:val="single" w:sz="2" w:space="0" w:color="000000"/>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rPr>
              <w:t>11</w:t>
            </w:r>
          </w:p>
        </w:tc>
        <w:tc>
          <w:tcPr>
            <w:tcW w:w="85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Англійська мова (навчальна програма 2-4 класи)</w:t>
            </w:r>
          </w:p>
        </w:tc>
      </w:tr>
      <w:tr w:rsidR="004376FD" w:rsidRPr="004376FD" w:rsidTr="007F0408">
        <w:tc>
          <w:tcPr>
            <w:tcW w:w="1110" w:type="dxa"/>
            <w:tcBorders>
              <w:left w:val="single" w:sz="2" w:space="0" w:color="000000"/>
              <w:bottom w:val="single" w:sz="2" w:space="0" w:color="000000"/>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rPr>
              <w:t>12</w:t>
            </w:r>
          </w:p>
        </w:tc>
        <w:tc>
          <w:tcPr>
            <w:tcW w:w="85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4376FD" w:rsidRPr="00DF3679" w:rsidRDefault="004376FD" w:rsidP="007F0408">
            <w:pPr>
              <w:pStyle w:val="af1"/>
              <w:jc w:val="both"/>
              <w:rPr>
                <w:rFonts w:ascii="Times New Roman" w:hAnsi="Times New Roman"/>
                <w:sz w:val="28"/>
                <w:szCs w:val="28"/>
              </w:rPr>
            </w:pPr>
            <w:r w:rsidRPr="00DF3679">
              <w:rPr>
                <w:rFonts w:ascii="Times New Roman" w:hAnsi="Times New Roman"/>
                <w:sz w:val="28"/>
                <w:szCs w:val="28"/>
                <w:lang w:val="uk-UA"/>
              </w:rPr>
              <w:t>Фізична культура (навчальна програма 2-4 класи)</w:t>
            </w:r>
          </w:p>
        </w:tc>
      </w:tr>
    </w:tbl>
    <w:p w:rsidR="009074A8" w:rsidRPr="00DA60AE" w:rsidRDefault="009074A8" w:rsidP="00557A1E">
      <w:pPr>
        <w:jc w:val="both"/>
        <w:rPr>
          <w:rFonts w:ascii="Times New Roman" w:eastAsia="Calibri" w:hAnsi="Times New Roman" w:cs="Times New Roman"/>
          <w:sz w:val="28"/>
          <w:szCs w:val="28"/>
          <w:lang w:val="uk-UA" w:eastAsia="uk-UA" w:bidi="uk-UA"/>
        </w:rPr>
      </w:pPr>
    </w:p>
    <w:p w:rsidR="00413DD3" w:rsidRPr="005846CA" w:rsidRDefault="003F030C" w:rsidP="005846CA">
      <w:pPr>
        <w:jc w:val="center"/>
        <w:rPr>
          <w:rFonts w:ascii="Times New Roman" w:eastAsia="Calibri" w:hAnsi="Times New Roman" w:cs="Times New Roman"/>
          <w:b/>
          <w:caps/>
          <w:sz w:val="28"/>
          <w:szCs w:val="28"/>
          <w:lang w:val="ru-RU"/>
        </w:rPr>
      </w:pPr>
      <w:r>
        <w:rPr>
          <w:rStyle w:val="aff6"/>
          <w:rFonts w:eastAsia="Calibri"/>
          <w:bCs w:val="0"/>
          <w:sz w:val="28"/>
          <w:szCs w:val="28"/>
          <w:lang w:eastAsia="uk-UA" w:bidi="uk-UA"/>
        </w:rPr>
        <w:t>6. Вимоги до осіб, які можуть розпочинати здобуття початкової освіти</w:t>
      </w:r>
      <w:r>
        <w:rPr>
          <w:rFonts w:ascii="Times New Roman" w:eastAsia="Calibri" w:hAnsi="Times New Roman" w:cs="Times New Roman"/>
          <w:b/>
          <w:caps/>
          <w:sz w:val="28"/>
          <w:szCs w:val="28"/>
          <w:lang w:val="ru-RU"/>
        </w:rPr>
        <w:t xml:space="preserve"> </w:t>
      </w:r>
    </w:p>
    <w:p w:rsidR="00DC2607" w:rsidRPr="00DC2607" w:rsidRDefault="00DC2607" w:rsidP="00DC2607">
      <w:pPr>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 xml:space="preserve">Початкова освіта здобувається, як правило, з шести років (відповідно до Закону України «Про освіту»). </w:t>
      </w:r>
    </w:p>
    <w:p w:rsidR="003F030C" w:rsidRDefault="00DC2607" w:rsidP="0055086F">
      <w:pPr>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Особи з особливими освітніми потребами можуть розпочинати здобуття базової середньої освіти за інших умов.</w:t>
      </w:r>
    </w:p>
    <w:p w:rsidR="00413DD3" w:rsidRPr="005846CA" w:rsidRDefault="003F030C" w:rsidP="005846CA">
      <w:pPr>
        <w:ind w:firstLine="709"/>
        <w:jc w:val="center"/>
        <w:rPr>
          <w:rFonts w:ascii="Times New Roman" w:eastAsia="Calibri" w:hAnsi="Times New Roman" w:cs="Times New Roman"/>
          <w:b/>
          <w:caps/>
          <w:sz w:val="28"/>
          <w:szCs w:val="28"/>
          <w:lang w:val="ru-RU"/>
        </w:rPr>
      </w:pPr>
      <w:r>
        <w:rPr>
          <w:rFonts w:ascii="Times New Roman" w:eastAsia="Calibri" w:hAnsi="Times New Roman" w:cs="Times New Roman"/>
          <w:b/>
          <w:sz w:val="28"/>
          <w:szCs w:val="28"/>
          <w:lang w:val="ru-RU"/>
        </w:rPr>
        <w:t>7. Форми організації освітнього процесу</w:t>
      </w:r>
      <w:r>
        <w:rPr>
          <w:rFonts w:ascii="Times New Roman" w:eastAsia="Calibri" w:hAnsi="Times New Roman" w:cs="Times New Roman"/>
          <w:b/>
          <w:caps/>
          <w:sz w:val="28"/>
          <w:szCs w:val="28"/>
          <w:lang w:val="ru-RU"/>
        </w:rPr>
        <w:t xml:space="preserve"> </w:t>
      </w:r>
    </w:p>
    <w:p w:rsidR="00DA20A8" w:rsidRPr="00DA20A8" w:rsidRDefault="00DA20A8" w:rsidP="00DA20A8">
      <w:pPr>
        <w:shd w:val="clear" w:color="auto" w:fill="FFFFFF"/>
        <w:spacing w:line="276" w:lineRule="auto"/>
        <w:ind w:firstLine="851"/>
        <w:rPr>
          <w:rFonts w:ascii="Times New Roman" w:eastAsia="Times New Roman" w:hAnsi="Times New Roman" w:cs="Times New Roman"/>
          <w:sz w:val="28"/>
          <w:szCs w:val="28"/>
          <w:lang w:val="uk-UA" w:eastAsia="ru-RU"/>
        </w:rPr>
      </w:pPr>
      <w:r w:rsidRPr="00DA20A8">
        <w:rPr>
          <w:rFonts w:ascii="Times New Roman" w:eastAsia="Times New Roman" w:hAnsi="Times New Roman" w:cs="Times New Roman"/>
          <w:sz w:val="28"/>
          <w:szCs w:val="28"/>
          <w:lang w:val="uk-UA" w:eastAsia="ru-RU"/>
        </w:rPr>
        <w:t>У 1 класі очікувані результати навчання, окреслені в межах кожної галузі, досяжні, якщо використовувати інтерактивні форми і методи навчання:</w:t>
      </w:r>
    </w:p>
    <w:p w:rsidR="00DA20A8" w:rsidRPr="00DA20A8" w:rsidRDefault="00DA20A8" w:rsidP="00DE78B9">
      <w:pPr>
        <w:widowControl/>
        <w:numPr>
          <w:ilvl w:val="0"/>
          <w:numId w:val="19"/>
        </w:numPr>
        <w:shd w:val="clear" w:color="auto" w:fill="FFFFFF"/>
        <w:spacing w:line="276" w:lineRule="auto"/>
        <w:jc w:val="both"/>
        <w:rPr>
          <w:rFonts w:ascii="Times New Roman" w:eastAsia="Times New Roman" w:hAnsi="Times New Roman" w:cs="Times New Roman"/>
          <w:sz w:val="28"/>
          <w:szCs w:val="28"/>
          <w:lang w:val="uk-UA" w:eastAsia="ru-RU"/>
        </w:rPr>
      </w:pPr>
      <w:r w:rsidRPr="00DA20A8">
        <w:rPr>
          <w:rFonts w:ascii="Times New Roman" w:eastAsia="Times New Roman" w:hAnsi="Times New Roman" w:cs="Times New Roman"/>
          <w:sz w:val="28"/>
          <w:szCs w:val="28"/>
          <w:lang w:val="uk-UA" w:eastAsia="ru-RU"/>
        </w:rPr>
        <w:t xml:space="preserve">дослідницькі, </w:t>
      </w:r>
    </w:p>
    <w:p w:rsidR="00DA20A8" w:rsidRPr="00DA20A8" w:rsidRDefault="00DA20A8" w:rsidP="00DE78B9">
      <w:pPr>
        <w:widowControl/>
        <w:numPr>
          <w:ilvl w:val="0"/>
          <w:numId w:val="19"/>
        </w:numPr>
        <w:shd w:val="clear" w:color="auto" w:fill="FFFFFF"/>
        <w:spacing w:line="276" w:lineRule="auto"/>
        <w:jc w:val="both"/>
        <w:rPr>
          <w:rFonts w:ascii="Times New Roman" w:eastAsia="Times New Roman" w:hAnsi="Times New Roman" w:cs="Times New Roman"/>
          <w:sz w:val="28"/>
          <w:szCs w:val="28"/>
          <w:lang w:val="uk-UA" w:eastAsia="ru-RU"/>
        </w:rPr>
      </w:pPr>
      <w:r w:rsidRPr="00DA20A8">
        <w:rPr>
          <w:rFonts w:ascii="Times New Roman" w:eastAsia="Times New Roman" w:hAnsi="Times New Roman" w:cs="Times New Roman"/>
          <w:sz w:val="28"/>
          <w:szCs w:val="28"/>
          <w:lang w:val="uk-UA" w:eastAsia="ru-RU"/>
        </w:rPr>
        <w:t xml:space="preserve">інформаційні, </w:t>
      </w:r>
    </w:p>
    <w:p w:rsidR="00DA20A8" w:rsidRPr="00DA20A8" w:rsidRDefault="00DA20A8" w:rsidP="00DE78B9">
      <w:pPr>
        <w:widowControl/>
        <w:numPr>
          <w:ilvl w:val="0"/>
          <w:numId w:val="19"/>
        </w:numPr>
        <w:shd w:val="clear" w:color="auto" w:fill="FFFFFF"/>
        <w:spacing w:line="276" w:lineRule="auto"/>
        <w:jc w:val="both"/>
        <w:rPr>
          <w:rFonts w:ascii="Times New Roman" w:eastAsia="Times New Roman" w:hAnsi="Times New Roman" w:cs="Times New Roman"/>
          <w:sz w:val="28"/>
          <w:szCs w:val="28"/>
          <w:lang w:val="uk-UA" w:eastAsia="ru-RU"/>
        </w:rPr>
      </w:pPr>
      <w:r w:rsidRPr="00DA20A8">
        <w:rPr>
          <w:rFonts w:ascii="Times New Roman" w:eastAsia="Times New Roman" w:hAnsi="Times New Roman" w:cs="Times New Roman"/>
          <w:sz w:val="28"/>
          <w:szCs w:val="28"/>
          <w:lang w:val="uk-UA" w:eastAsia="ru-RU"/>
        </w:rPr>
        <w:t xml:space="preserve">мистецькі проекти, </w:t>
      </w:r>
    </w:p>
    <w:p w:rsidR="00DA20A8" w:rsidRPr="00DA20A8" w:rsidRDefault="00DA20A8" w:rsidP="00DE78B9">
      <w:pPr>
        <w:widowControl/>
        <w:numPr>
          <w:ilvl w:val="0"/>
          <w:numId w:val="19"/>
        </w:numPr>
        <w:shd w:val="clear" w:color="auto" w:fill="FFFFFF"/>
        <w:spacing w:line="276" w:lineRule="auto"/>
        <w:jc w:val="both"/>
        <w:rPr>
          <w:rFonts w:ascii="Times New Roman" w:eastAsia="Times New Roman" w:hAnsi="Times New Roman" w:cs="Times New Roman"/>
          <w:sz w:val="28"/>
          <w:szCs w:val="28"/>
          <w:lang w:val="uk-UA" w:eastAsia="ru-RU"/>
        </w:rPr>
      </w:pPr>
      <w:r w:rsidRPr="00DA20A8">
        <w:rPr>
          <w:rFonts w:ascii="Times New Roman" w:eastAsia="Times New Roman" w:hAnsi="Times New Roman" w:cs="Times New Roman"/>
          <w:sz w:val="28"/>
          <w:szCs w:val="28"/>
          <w:lang w:val="uk-UA" w:eastAsia="ru-RU"/>
        </w:rPr>
        <w:t xml:space="preserve">сюжетно-рольові ігри, </w:t>
      </w:r>
    </w:p>
    <w:p w:rsidR="00DA20A8" w:rsidRPr="00DA20A8" w:rsidRDefault="00DA20A8" w:rsidP="00DE78B9">
      <w:pPr>
        <w:widowControl/>
        <w:numPr>
          <w:ilvl w:val="0"/>
          <w:numId w:val="19"/>
        </w:numPr>
        <w:shd w:val="clear" w:color="auto" w:fill="FFFFFF"/>
        <w:spacing w:line="276" w:lineRule="auto"/>
        <w:jc w:val="both"/>
        <w:rPr>
          <w:rFonts w:ascii="Times New Roman" w:eastAsia="Times New Roman" w:hAnsi="Times New Roman" w:cs="Times New Roman"/>
          <w:sz w:val="28"/>
          <w:szCs w:val="28"/>
          <w:lang w:val="uk-UA" w:eastAsia="ru-RU"/>
        </w:rPr>
      </w:pPr>
      <w:r w:rsidRPr="00DA20A8">
        <w:rPr>
          <w:rFonts w:ascii="Times New Roman" w:eastAsia="Times New Roman" w:hAnsi="Times New Roman" w:cs="Times New Roman"/>
          <w:sz w:val="28"/>
          <w:szCs w:val="28"/>
          <w:lang w:val="uk-UA" w:eastAsia="ru-RU"/>
        </w:rPr>
        <w:t xml:space="preserve">інсценізації, </w:t>
      </w:r>
    </w:p>
    <w:p w:rsidR="00DA20A8" w:rsidRPr="00DA20A8" w:rsidRDefault="00DA20A8" w:rsidP="00DE78B9">
      <w:pPr>
        <w:widowControl/>
        <w:numPr>
          <w:ilvl w:val="0"/>
          <w:numId w:val="19"/>
        </w:numPr>
        <w:shd w:val="clear" w:color="auto" w:fill="FFFFFF"/>
        <w:spacing w:line="276" w:lineRule="auto"/>
        <w:jc w:val="both"/>
        <w:rPr>
          <w:rFonts w:ascii="Times New Roman" w:eastAsia="Times New Roman" w:hAnsi="Times New Roman" w:cs="Times New Roman"/>
          <w:sz w:val="28"/>
          <w:szCs w:val="28"/>
          <w:lang w:val="uk-UA" w:eastAsia="ru-RU"/>
        </w:rPr>
      </w:pPr>
      <w:r w:rsidRPr="00DA20A8">
        <w:rPr>
          <w:rFonts w:ascii="Times New Roman" w:eastAsia="Times New Roman" w:hAnsi="Times New Roman" w:cs="Times New Roman"/>
          <w:sz w:val="28"/>
          <w:szCs w:val="28"/>
          <w:lang w:val="uk-UA" w:eastAsia="ru-RU"/>
        </w:rPr>
        <w:t xml:space="preserve">моделювання, </w:t>
      </w:r>
    </w:p>
    <w:p w:rsidR="00DA20A8" w:rsidRPr="00DA20A8" w:rsidRDefault="00DA20A8" w:rsidP="00DE78B9">
      <w:pPr>
        <w:widowControl/>
        <w:numPr>
          <w:ilvl w:val="0"/>
          <w:numId w:val="19"/>
        </w:numPr>
        <w:shd w:val="clear" w:color="auto" w:fill="FFFFFF"/>
        <w:spacing w:line="276" w:lineRule="auto"/>
        <w:jc w:val="both"/>
        <w:rPr>
          <w:rFonts w:ascii="Times New Roman" w:eastAsia="Times New Roman" w:hAnsi="Times New Roman" w:cs="Times New Roman"/>
          <w:sz w:val="28"/>
          <w:szCs w:val="28"/>
          <w:lang w:val="uk-UA" w:eastAsia="ru-RU"/>
        </w:rPr>
      </w:pPr>
      <w:r w:rsidRPr="00DA20A8">
        <w:rPr>
          <w:rFonts w:ascii="Times New Roman" w:eastAsia="Times New Roman" w:hAnsi="Times New Roman" w:cs="Times New Roman"/>
          <w:sz w:val="28"/>
          <w:szCs w:val="28"/>
          <w:lang w:val="uk-UA" w:eastAsia="ru-RU"/>
        </w:rPr>
        <w:t xml:space="preserve">ситуаційні вправи, </w:t>
      </w:r>
    </w:p>
    <w:p w:rsidR="00DA20A8" w:rsidRPr="00DA20A8" w:rsidRDefault="00DA20A8" w:rsidP="00DE78B9">
      <w:pPr>
        <w:widowControl/>
        <w:numPr>
          <w:ilvl w:val="0"/>
          <w:numId w:val="19"/>
        </w:numPr>
        <w:shd w:val="clear" w:color="auto" w:fill="FFFFFF"/>
        <w:spacing w:line="276" w:lineRule="auto"/>
        <w:jc w:val="both"/>
        <w:rPr>
          <w:rFonts w:ascii="Times New Roman" w:eastAsia="Times New Roman" w:hAnsi="Times New Roman" w:cs="Times New Roman"/>
          <w:sz w:val="28"/>
          <w:szCs w:val="28"/>
          <w:lang w:val="uk-UA" w:eastAsia="ru-RU"/>
        </w:rPr>
      </w:pPr>
      <w:r w:rsidRPr="00DA20A8">
        <w:rPr>
          <w:rFonts w:ascii="Times New Roman" w:eastAsia="Times New Roman" w:hAnsi="Times New Roman" w:cs="Times New Roman"/>
          <w:sz w:val="28"/>
          <w:szCs w:val="28"/>
          <w:lang w:val="uk-UA" w:eastAsia="ru-RU"/>
        </w:rPr>
        <w:t xml:space="preserve">екскурсії, </w:t>
      </w:r>
    </w:p>
    <w:p w:rsidR="00DA20A8" w:rsidRPr="00DA20A8" w:rsidRDefault="00DA20A8" w:rsidP="00DE78B9">
      <w:pPr>
        <w:widowControl/>
        <w:numPr>
          <w:ilvl w:val="0"/>
          <w:numId w:val="19"/>
        </w:numPr>
        <w:shd w:val="clear" w:color="auto" w:fill="FFFFFF"/>
        <w:spacing w:line="276" w:lineRule="auto"/>
        <w:jc w:val="both"/>
        <w:rPr>
          <w:rFonts w:ascii="Times New Roman" w:eastAsia="Times New Roman" w:hAnsi="Times New Roman" w:cs="Times New Roman"/>
          <w:sz w:val="28"/>
          <w:szCs w:val="28"/>
          <w:lang w:val="uk-UA" w:eastAsia="ru-RU"/>
        </w:rPr>
      </w:pPr>
      <w:r w:rsidRPr="00DA20A8">
        <w:rPr>
          <w:rFonts w:ascii="Times New Roman" w:eastAsia="Times New Roman" w:hAnsi="Times New Roman" w:cs="Times New Roman"/>
          <w:sz w:val="28"/>
          <w:szCs w:val="28"/>
          <w:lang w:val="uk-UA" w:eastAsia="ru-RU"/>
        </w:rPr>
        <w:t>дитяче волонтерство тощо.</w:t>
      </w:r>
    </w:p>
    <w:p w:rsidR="00DA20A8" w:rsidRPr="00DA20A8" w:rsidRDefault="00DA20A8" w:rsidP="00DA20A8">
      <w:pPr>
        <w:spacing w:line="276" w:lineRule="auto"/>
        <w:ind w:firstLine="851"/>
        <w:rPr>
          <w:rFonts w:ascii="Times New Roman" w:hAnsi="Times New Roman" w:cs="Times New Roman"/>
          <w:sz w:val="28"/>
          <w:szCs w:val="28"/>
          <w:lang w:val="uk-UA"/>
        </w:rPr>
      </w:pPr>
      <w:r w:rsidRPr="00DA20A8">
        <w:rPr>
          <w:rFonts w:ascii="Times New Roman" w:hAnsi="Times New Roman" w:cs="Times New Roman"/>
          <w:sz w:val="28"/>
          <w:szCs w:val="28"/>
          <w:lang w:val="uk-UA"/>
        </w:rPr>
        <w:t>Основними формами організації освітнього процесу в 2-4 класах є:</w:t>
      </w:r>
    </w:p>
    <w:p w:rsidR="00DA20A8" w:rsidRPr="00DA20A8" w:rsidRDefault="00DA20A8" w:rsidP="00DE78B9">
      <w:pPr>
        <w:widowControl/>
        <w:numPr>
          <w:ilvl w:val="0"/>
          <w:numId w:val="20"/>
        </w:numPr>
        <w:spacing w:line="276" w:lineRule="auto"/>
        <w:jc w:val="both"/>
        <w:rPr>
          <w:rFonts w:ascii="Times New Roman" w:hAnsi="Times New Roman" w:cs="Times New Roman"/>
          <w:sz w:val="28"/>
          <w:szCs w:val="28"/>
          <w:lang w:val="uk-UA"/>
        </w:rPr>
      </w:pPr>
      <w:r w:rsidRPr="00DA20A8">
        <w:rPr>
          <w:rFonts w:ascii="Times New Roman" w:hAnsi="Times New Roman" w:cs="Times New Roman"/>
          <w:sz w:val="28"/>
          <w:szCs w:val="28"/>
          <w:lang w:val="uk-UA"/>
        </w:rPr>
        <w:t xml:space="preserve">різні типи уроку, </w:t>
      </w:r>
    </w:p>
    <w:p w:rsidR="00DA20A8" w:rsidRPr="00DA20A8" w:rsidRDefault="00DA20A8" w:rsidP="00DE78B9">
      <w:pPr>
        <w:widowControl/>
        <w:numPr>
          <w:ilvl w:val="0"/>
          <w:numId w:val="20"/>
        </w:numPr>
        <w:spacing w:line="276" w:lineRule="auto"/>
        <w:jc w:val="both"/>
        <w:rPr>
          <w:rFonts w:ascii="Times New Roman" w:hAnsi="Times New Roman" w:cs="Times New Roman"/>
          <w:sz w:val="28"/>
          <w:szCs w:val="28"/>
          <w:lang w:val="uk-UA"/>
        </w:rPr>
      </w:pPr>
      <w:r w:rsidRPr="00DA20A8">
        <w:rPr>
          <w:rFonts w:ascii="Times New Roman" w:hAnsi="Times New Roman" w:cs="Times New Roman"/>
          <w:sz w:val="28"/>
          <w:szCs w:val="28"/>
          <w:lang w:val="uk-UA"/>
        </w:rPr>
        <w:t xml:space="preserve">екскурсії, </w:t>
      </w:r>
    </w:p>
    <w:p w:rsidR="00DA20A8" w:rsidRPr="00DA20A8" w:rsidRDefault="00DA20A8" w:rsidP="00DE78B9">
      <w:pPr>
        <w:widowControl/>
        <w:numPr>
          <w:ilvl w:val="0"/>
          <w:numId w:val="20"/>
        </w:numPr>
        <w:spacing w:line="276" w:lineRule="auto"/>
        <w:jc w:val="both"/>
        <w:rPr>
          <w:rFonts w:ascii="Times New Roman" w:hAnsi="Times New Roman" w:cs="Times New Roman"/>
          <w:sz w:val="28"/>
          <w:szCs w:val="28"/>
          <w:lang w:val="uk-UA"/>
        </w:rPr>
      </w:pPr>
      <w:r w:rsidRPr="00DA20A8">
        <w:rPr>
          <w:rFonts w:ascii="Times New Roman" w:hAnsi="Times New Roman" w:cs="Times New Roman"/>
          <w:sz w:val="28"/>
          <w:szCs w:val="28"/>
          <w:lang w:val="uk-UA"/>
        </w:rPr>
        <w:t xml:space="preserve">віртуальні подорожі, </w:t>
      </w:r>
    </w:p>
    <w:p w:rsidR="00DA20A8" w:rsidRPr="00DA20A8" w:rsidRDefault="00DA20A8" w:rsidP="00DE78B9">
      <w:pPr>
        <w:widowControl/>
        <w:numPr>
          <w:ilvl w:val="0"/>
          <w:numId w:val="20"/>
        </w:numPr>
        <w:spacing w:line="276" w:lineRule="auto"/>
        <w:jc w:val="both"/>
        <w:rPr>
          <w:rFonts w:ascii="Times New Roman" w:hAnsi="Times New Roman" w:cs="Times New Roman"/>
          <w:sz w:val="28"/>
          <w:szCs w:val="28"/>
          <w:lang w:val="uk-UA"/>
        </w:rPr>
      </w:pPr>
      <w:r w:rsidRPr="00DA20A8">
        <w:rPr>
          <w:rFonts w:ascii="Times New Roman" w:hAnsi="Times New Roman" w:cs="Times New Roman"/>
          <w:sz w:val="28"/>
          <w:szCs w:val="28"/>
          <w:lang w:val="uk-UA"/>
        </w:rPr>
        <w:t xml:space="preserve">спектаклі, </w:t>
      </w:r>
    </w:p>
    <w:p w:rsidR="00DC2607" w:rsidRPr="00DA20A8" w:rsidRDefault="00DA20A8" w:rsidP="00DE78B9">
      <w:pPr>
        <w:widowControl/>
        <w:numPr>
          <w:ilvl w:val="0"/>
          <w:numId w:val="20"/>
        </w:numPr>
        <w:spacing w:line="276" w:lineRule="auto"/>
        <w:jc w:val="both"/>
        <w:rPr>
          <w:rFonts w:ascii="Times New Roman" w:hAnsi="Times New Roman" w:cs="Times New Roman"/>
          <w:sz w:val="28"/>
          <w:szCs w:val="28"/>
          <w:lang w:val="uk-UA"/>
        </w:rPr>
      </w:pPr>
      <w:r w:rsidRPr="00DA20A8">
        <w:rPr>
          <w:rFonts w:ascii="Times New Roman" w:hAnsi="Times New Roman" w:cs="Times New Roman"/>
          <w:sz w:val="28"/>
          <w:szCs w:val="28"/>
          <w:lang w:val="uk-UA"/>
        </w:rPr>
        <w:t xml:space="preserve">квести, які вчитель організує у межах уроку або в позаурочний час. </w:t>
      </w:r>
    </w:p>
    <w:p w:rsidR="00DC2607" w:rsidRPr="00DC2607" w:rsidRDefault="00DC2607" w:rsidP="00DC2607">
      <w:pPr>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w:t>
      </w:r>
      <w:r w:rsidRPr="00DC2607">
        <w:rPr>
          <w:rFonts w:ascii="Times New Roman" w:eastAsia="Calibri" w:hAnsi="Times New Roman" w:cs="Times New Roman"/>
          <w:sz w:val="28"/>
          <w:szCs w:val="28"/>
          <w:lang w:val="ru-RU"/>
        </w:rPr>
        <w:lastRenderedPageBreak/>
        <w:t>Державного стандарту та окремих предметів протягом навчального року.</w:t>
      </w:r>
    </w:p>
    <w:p w:rsidR="00BB734B" w:rsidRDefault="00DC2607" w:rsidP="0055086F">
      <w:pPr>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C2607" w:rsidRPr="007F0408" w:rsidRDefault="00BB734B" w:rsidP="005846CA">
      <w:pPr>
        <w:ind w:firstLine="709"/>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8. Опис та інструменти системи внутрішнього забезпечення якості освіти</w:t>
      </w:r>
      <w:bookmarkStart w:id="1" w:name="n440"/>
      <w:bookmarkStart w:id="2" w:name="n441"/>
      <w:bookmarkStart w:id="3" w:name="n442"/>
      <w:bookmarkEnd w:id="1"/>
      <w:bookmarkEnd w:id="2"/>
      <w:bookmarkEnd w:id="3"/>
      <w:r w:rsidRPr="007F0408">
        <w:rPr>
          <w:b/>
          <w:caps/>
          <w:sz w:val="28"/>
          <w:lang w:val="ru-RU"/>
        </w:rPr>
        <w:t xml:space="preserve"> </w:t>
      </w:r>
    </w:p>
    <w:p w:rsidR="00DC2607" w:rsidRPr="00DC2607" w:rsidRDefault="00DC2607" w:rsidP="00DC2607">
      <w:pPr>
        <w:shd w:val="clear" w:color="auto" w:fill="FFFFFF"/>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Система внутрішнього забезпечення якості складається з наступних компонентів:</w:t>
      </w:r>
    </w:p>
    <w:p w:rsidR="00DC2607" w:rsidRPr="00710840" w:rsidRDefault="00DC2607" w:rsidP="00DE78B9">
      <w:pPr>
        <w:pStyle w:val="a4"/>
        <w:widowControl/>
        <w:numPr>
          <w:ilvl w:val="0"/>
          <w:numId w:val="12"/>
        </w:numPr>
        <w:shd w:val="clear" w:color="auto" w:fill="FFFFFF"/>
        <w:tabs>
          <w:tab w:val="left" w:pos="284"/>
          <w:tab w:val="left" w:pos="1134"/>
        </w:tabs>
        <w:spacing w:line="276" w:lineRule="auto"/>
        <w:jc w:val="both"/>
        <w:rPr>
          <w:rFonts w:ascii="Times New Roman" w:eastAsia="Calibri" w:hAnsi="Times New Roman" w:cs="Times New Roman"/>
          <w:sz w:val="28"/>
          <w:szCs w:val="28"/>
        </w:rPr>
      </w:pPr>
      <w:r w:rsidRPr="00710840">
        <w:rPr>
          <w:rFonts w:ascii="Times New Roman" w:eastAsia="Calibri" w:hAnsi="Times New Roman" w:cs="Times New Roman"/>
          <w:sz w:val="28"/>
          <w:szCs w:val="28"/>
        </w:rPr>
        <w:t>кадрове забезпечення освітньої діяльності;</w:t>
      </w:r>
    </w:p>
    <w:p w:rsidR="00DC2607" w:rsidRPr="00DC2607" w:rsidRDefault="00DC2607" w:rsidP="00DE78B9">
      <w:pPr>
        <w:pStyle w:val="a4"/>
        <w:widowControl/>
        <w:numPr>
          <w:ilvl w:val="0"/>
          <w:numId w:val="12"/>
        </w:numPr>
        <w:shd w:val="clear" w:color="auto" w:fill="FFFFFF"/>
        <w:tabs>
          <w:tab w:val="left" w:pos="284"/>
          <w:tab w:val="left" w:pos="1134"/>
        </w:tabs>
        <w:spacing w:line="276" w:lineRule="auto"/>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навчально-методичне забезпечення освітньої діяльності;</w:t>
      </w:r>
    </w:p>
    <w:p w:rsidR="00DC2607" w:rsidRPr="00DC2607" w:rsidRDefault="00DC2607" w:rsidP="00DE78B9">
      <w:pPr>
        <w:pStyle w:val="a4"/>
        <w:widowControl/>
        <w:numPr>
          <w:ilvl w:val="0"/>
          <w:numId w:val="12"/>
        </w:numPr>
        <w:shd w:val="clear" w:color="auto" w:fill="FFFFFF"/>
        <w:tabs>
          <w:tab w:val="left" w:pos="284"/>
          <w:tab w:val="left" w:pos="1134"/>
        </w:tabs>
        <w:spacing w:line="276" w:lineRule="auto"/>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матеріально-технічне забезпечення освітньої діяльності;</w:t>
      </w:r>
    </w:p>
    <w:p w:rsidR="00DC2607" w:rsidRPr="00710840" w:rsidRDefault="00DC2607" w:rsidP="00DE78B9">
      <w:pPr>
        <w:pStyle w:val="a4"/>
        <w:widowControl/>
        <w:numPr>
          <w:ilvl w:val="0"/>
          <w:numId w:val="12"/>
        </w:numPr>
        <w:shd w:val="clear" w:color="auto" w:fill="FFFFFF"/>
        <w:tabs>
          <w:tab w:val="left" w:pos="284"/>
          <w:tab w:val="left" w:pos="1134"/>
        </w:tabs>
        <w:spacing w:line="276" w:lineRule="auto"/>
        <w:jc w:val="both"/>
        <w:rPr>
          <w:rFonts w:ascii="Times New Roman" w:eastAsia="Calibri" w:hAnsi="Times New Roman" w:cs="Times New Roman"/>
          <w:sz w:val="28"/>
          <w:szCs w:val="28"/>
        </w:rPr>
      </w:pPr>
      <w:r w:rsidRPr="00710840">
        <w:rPr>
          <w:rFonts w:ascii="Times New Roman" w:eastAsia="Calibri" w:hAnsi="Times New Roman" w:cs="Times New Roman"/>
          <w:sz w:val="28"/>
          <w:szCs w:val="28"/>
        </w:rPr>
        <w:t>якість проведення навчальних занять;</w:t>
      </w:r>
    </w:p>
    <w:p w:rsidR="00DC2607" w:rsidRPr="00DC2607" w:rsidRDefault="00DC2607" w:rsidP="00DE78B9">
      <w:pPr>
        <w:pStyle w:val="a4"/>
        <w:widowControl/>
        <w:numPr>
          <w:ilvl w:val="0"/>
          <w:numId w:val="12"/>
        </w:numPr>
        <w:shd w:val="clear" w:color="auto" w:fill="FFFFFF"/>
        <w:tabs>
          <w:tab w:val="left" w:pos="284"/>
          <w:tab w:val="left" w:pos="1134"/>
        </w:tabs>
        <w:spacing w:line="276" w:lineRule="auto"/>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 xml:space="preserve">моніторинг досягнення </w:t>
      </w:r>
      <w:r w:rsidRPr="00DC2607">
        <w:rPr>
          <w:rFonts w:ascii="Times New Roman" w:eastAsia="Times New Roman" w:hAnsi="Times New Roman" w:cs="Times New Roman"/>
          <w:sz w:val="28"/>
          <w:szCs w:val="28"/>
          <w:lang w:val="ru-RU" w:eastAsia="uk-UA"/>
        </w:rPr>
        <w:t xml:space="preserve">учнями </w:t>
      </w:r>
      <w:r w:rsidRPr="00DC2607">
        <w:rPr>
          <w:rFonts w:ascii="Times New Roman" w:eastAsia="Calibri" w:hAnsi="Times New Roman" w:cs="Times New Roman"/>
          <w:sz w:val="28"/>
          <w:szCs w:val="28"/>
          <w:lang w:val="ru-RU"/>
        </w:rPr>
        <w:t>результатів навчання (компетентностей).</w:t>
      </w:r>
    </w:p>
    <w:p w:rsidR="00DC2607" w:rsidRPr="007C1AF3" w:rsidRDefault="007C1AF3" w:rsidP="007C1AF3">
      <w:pPr>
        <w:widowControl/>
        <w:shd w:val="clear" w:color="auto" w:fill="FFFFFF"/>
        <w:tabs>
          <w:tab w:val="left" w:pos="1134"/>
        </w:tabs>
        <w:spacing w:line="276"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DC2607" w:rsidRPr="007C1AF3">
        <w:rPr>
          <w:rFonts w:ascii="Times New Roman" w:eastAsia="Calibri" w:hAnsi="Times New Roman" w:cs="Times New Roman"/>
          <w:sz w:val="28"/>
          <w:szCs w:val="28"/>
          <w:lang w:val="ru-RU"/>
        </w:rPr>
        <w:t>Завдання системи внутрішнього забезпечення якості освіти:</w:t>
      </w:r>
    </w:p>
    <w:p w:rsidR="00DC2607" w:rsidRPr="00DC2607" w:rsidRDefault="00DC2607" w:rsidP="00DE78B9">
      <w:pPr>
        <w:pStyle w:val="a4"/>
        <w:widowControl/>
        <w:numPr>
          <w:ilvl w:val="0"/>
          <w:numId w:val="12"/>
        </w:numPr>
        <w:shd w:val="clear" w:color="auto" w:fill="FFFFFF"/>
        <w:tabs>
          <w:tab w:val="left" w:pos="284"/>
          <w:tab w:val="left" w:pos="1134"/>
        </w:tabs>
        <w:spacing w:line="276" w:lineRule="auto"/>
        <w:jc w:val="both"/>
        <w:rPr>
          <w:rFonts w:ascii="Times New Roman" w:eastAsia="Times New Roman" w:hAnsi="Times New Roman" w:cs="Times New Roman"/>
          <w:sz w:val="28"/>
          <w:szCs w:val="28"/>
          <w:lang w:val="ru-RU" w:eastAsia="ru-RU"/>
        </w:rPr>
      </w:pPr>
      <w:r w:rsidRPr="00DC2607">
        <w:rPr>
          <w:rFonts w:ascii="Times New Roman" w:eastAsia="Calibri" w:hAnsi="Times New Roman" w:cs="Times New Roman"/>
          <w:sz w:val="28"/>
          <w:szCs w:val="28"/>
          <w:lang w:val="ru-RU"/>
        </w:rPr>
        <w:t>оновлення методичної бази освітньої діяльності;</w:t>
      </w:r>
    </w:p>
    <w:p w:rsidR="00DC2607" w:rsidRPr="00DC2607" w:rsidRDefault="00DC2607" w:rsidP="00DE78B9">
      <w:pPr>
        <w:pStyle w:val="a4"/>
        <w:widowControl/>
        <w:numPr>
          <w:ilvl w:val="0"/>
          <w:numId w:val="12"/>
        </w:numPr>
        <w:shd w:val="clear" w:color="auto" w:fill="FFFFFF"/>
        <w:tabs>
          <w:tab w:val="left" w:pos="284"/>
          <w:tab w:val="left" w:pos="1134"/>
        </w:tabs>
        <w:spacing w:line="276" w:lineRule="auto"/>
        <w:jc w:val="both"/>
        <w:rPr>
          <w:rFonts w:ascii="Times New Roman" w:eastAsia="Times New Roman" w:hAnsi="Times New Roman" w:cs="Times New Roman"/>
          <w:sz w:val="28"/>
          <w:szCs w:val="28"/>
          <w:lang w:val="ru-RU" w:eastAsia="ru-RU"/>
        </w:rPr>
      </w:pPr>
      <w:r w:rsidRPr="00DC2607">
        <w:rPr>
          <w:rFonts w:ascii="Times New Roman" w:eastAsia="Calibri" w:hAnsi="Times New Roman" w:cs="Times New Roman"/>
          <w:sz w:val="28"/>
          <w:szCs w:val="28"/>
          <w:lang w:val="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C2607" w:rsidRPr="00DC2607" w:rsidRDefault="00DC2607" w:rsidP="00DE78B9">
      <w:pPr>
        <w:pStyle w:val="a4"/>
        <w:widowControl/>
        <w:numPr>
          <w:ilvl w:val="0"/>
          <w:numId w:val="12"/>
        </w:numPr>
        <w:shd w:val="clear" w:color="auto" w:fill="FFFFFF"/>
        <w:tabs>
          <w:tab w:val="left" w:pos="284"/>
          <w:tab w:val="left" w:pos="1134"/>
        </w:tabs>
        <w:spacing w:line="276" w:lineRule="auto"/>
        <w:jc w:val="both"/>
        <w:rPr>
          <w:rFonts w:ascii="Times New Roman" w:eastAsia="Times New Roman" w:hAnsi="Times New Roman" w:cs="Times New Roman"/>
          <w:sz w:val="28"/>
          <w:szCs w:val="28"/>
          <w:lang w:val="ru-RU" w:eastAsia="ru-RU"/>
        </w:rPr>
      </w:pPr>
      <w:r w:rsidRPr="00DC2607">
        <w:rPr>
          <w:rFonts w:ascii="Times New Roman" w:eastAsia="Calibri" w:hAnsi="Times New Roman" w:cs="Times New Roman"/>
          <w:sz w:val="28"/>
          <w:szCs w:val="28"/>
          <w:lang w:val="ru-RU"/>
        </w:rPr>
        <w:t>моніторинг та оптимізація соціально-психологічного середовища закладу освіти;</w:t>
      </w:r>
    </w:p>
    <w:p w:rsidR="009074A8" w:rsidRPr="0055086F" w:rsidRDefault="00DC2607" w:rsidP="00DE78B9">
      <w:pPr>
        <w:pStyle w:val="a4"/>
        <w:widowControl/>
        <w:numPr>
          <w:ilvl w:val="0"/>
          <w:numId w:val="12"/>
        </w:numPr>
        <w:shd w:val="clear" w:color="auto" w:fill="FFFFFF"/>
        <w:tabs>
          <w:tab w:val="left" w:pos="284"/>
          <w:tab w:val="left" w:pos="1134"/>
        </w:tabs>
        <w:spacing w:line="276" w:lineRule="auto"/>
        <w:jc w:val="both"/>
        <w:rPr>
          <w:rFonts w:ascii="Times New Roman" w:eastAsia="Times New Roman" w:hAnsi="Times New Roman" w:cs="Times New Roman"/>
          <w:bCs/>
          <w:iCs/>
          <w:sz w:val="28"/>
          <w:szCs w:val="28"/>
          <w:lang w:val="ru-RU"/>
        </w:rPr>
      </w:pPr>
      <w:r w:rsidRPr="00DC2607">
        <w:rPr>
          <w:rFonts w:ascii="Times New Roman" w:eastAsia="Calibri" w:hAnsi="Times New Roman" w:cs="Times New Roman"/>
          <w:sz w:val="28"/>
          <w:szCs w:val="28"/>
          <w:lang w:val="ru-RU"/>
        </w:rPr>
        <w:t>створення необхідних умов для підвищення фахового кваліфікаційного рівня педагогічних працівників.</w:t>
      </w:r>
    </w:p>
    <w:p w:rsidR="0055086F" w:rsidRDefault="00413DD3" w:rsidP="00413DD3">
      <w:pPr>
        <w:pStyle w:val="a4"/>
        <w:widowControl/>
        <w:shd w:val="clear" w:color="auto" w:fill="FFFFFF"/>
        <w:tabs>
          <w:tab w:val="left" w:pos="284"/>
          <w:tab w:val="left" w:pos="1134"/>
        </w:tabs>
        <w:spacing w:line="276" w:lineRule="auto"/>
        <w:ind w:left="1069"/>
        <w:jc w:val="center"/>
        <w:rPr>
          <w:rFonts w:ascii="Times New Roman" w:eastAsia="Times New Roman" w:hAnsi="Times New Roman" w:cs="Times New Roman"/>
          <w:b/>
          <w:bCs/>
          <w:iCs/>
          <w:sz w:val="28"/>
          <w:szCs w:val="28"/>
          <w:lang w:val="ru-RU"/>
        </w:rPr>
      </w:pPr>
      <w:r>
        <w:rPr>
          <w:rFonts w:ascii="Times New Roman" w:eastAsia="Times New Roman" w:hAnsi="Times New Roman" w:cs="Times New Roman"/>
          <w:b/>
          <w:bCs/>
          <w:iCs/>
          <w:sz w:val="28"/>
          <w:szCs w:val="28"/>
          <w:lang w:val="ru-RU"/>
        </w:rPr>
        <w:t>9.</w:t>
      </w:r>
      <w:r w:rsidR="00BB734B" w:rsidRPr="00413DD3">
        <w:rPr>
          <w:rFonts w:ascii="Times New Roman" w:eastAsia="Times New Roman" w:hAnsi="Times New Roman" w:cs="Times New Roman"/>
          <w:b/>
          <w:bCs/>
          <w:iCs/>
          <w:sz w:val="28"/>
          <w:szCs w:val="28"/>
          <w:lang w:val="ru-RU"/>
        </w:rPr>
        <w:t xml:space="preserve">Очікувані результати навчання здобувачів </w:t>
      </w:r>
      <w:r w:rsidR="0055086F">
        <w:rPr>
          <w:rFonts w:ascii="Times New Roman" w:eastAsia="Times New Roman" w:hAnsi="Times New Roman" w:cs="Times New Roman"/>
          <w:b/>
          <w:bCs/>
          <w:iCs/>
          <w:sz w:val="28"/>
          <w:szCs w:val="28"/>
          <w:lang w:val="ru-RU"/>
        </w:rPr>
        <w:t xml:space="preserve"> </w:t>
      </w:r>
      <w:r w:rsidR="00BB734B" w:rsidRPr="00413DD3">
        <w:rPr>
          <w:rFonts w:ascii="Times New Roman" w:eastAsia="Times New Roman" w:hAnsi="Times New Roman" w:cs="Times New Roman"/>
          <w:b/>
          <w:bCs/>
          <w:iCs/>
          <w:sz w:val="28"/>
          <w:szCs w:val="28"/>
          <w:lang w:val="ru-RU"/>
        </w:rPr>
        <w:t xml:space="preserve"> освіти </w:t>
      </w:r>
      <w:r>
        <w:rPr>
          <w:rFonts w:ascii="Times New Roman" w:eastAsia="Times New Roman" w:hAnsi="Times New Roman" w:cs="Times New Roman"/>
          <w:b/>
          <w:bCs/>
          <w:iCs/>
          <w:sz w:val="28"/>
          <w:szCs w:val="28"/>
          <w:lang w:val="ru-RU"/>
        </w:rPr>
        <w:t xml:space="preserve">  </w:t>
      </w:r>
    </w:p>
    <w:p w:rsidR="00DA20A8" w:rsidRPr="00413DD3" w:rsidRDefault="00413DD3" w:rsidP="00413DD3">
      <w:pPr>
        <w:pStyle w:val="a4"/>
        <w:widowControl/>
        <w:shd w:val="clear" w:color="auto" w:fill="FFFFFF"/>
        <w:tabs>
          <w:tab w:val="left" w:pos="284"/>
          <w:tab w:val="left" w:pos="1134"/>
        </w:tabs>
        <w:spacing w:line="276" w:lineRule="auto"/>
        <w:ind w:left="1069"/>
        <w:jc w:val="center"/>
        <w:rPr>
          <w:rFonts w:ascii="Times New Roman" w:eastAsia="Times New Roman" w:hAnsi="Times New Roman" w:cs="Times New Roman"/>
          <w:b/>
          <w:bCs/>
          <w:iCs/>
          <w:sz w:val="28"/>
          <w:szCs w:val="28"/>
          <w:lang w:val="ru-RU"/>
        </w:rPr>
      </w:pPr>
      <w:r>
        <w:rPr>
          <w:rFonts w:ascii="Times New Roman" w:eastAsia="Times New Roman" w:hAnsi="Times New Roman" w:cs="Times New Roman"/>
          <w:b/>
          <w:bCs/>
          <w:iCs/>
          <w:sz w:val="28"/>
          <w:szCs w:val="28"/>
          <w:lang w:val="ru-RU"/>
        </w:rPr>
        <w:t xml:space="preserve">  </w:t>
      </w:r>
      <w:r w:rsidR="00BB734B" w:rsidRPr="00413DD3">
        <w:rPr>
          <w:rFonts w:ascii="Times New Roman" w:eastAsia="Times New Roman" w:hAnsi="Times New Roman" w:cs="Times New Roman"/>
          <w:b/>
          <w:bCs/>
          <w:iCs/>
          <w:sz w:val="28"/>
          <w:szCs w:val="28"/>
          <w:lang w:val="ru-RU"/>
        </w:rPr>
        <w:t>(реалізація наскрізних ключових компетентностей)</w:t>
      </w:r>
    </w:p>
    <w:p w:rsidR="00DA20A8" w:rsidRPr="00DC2607" w:rsidRDefault="00DA20A8" w:rsidP="00DA20A8">
      <w:pPr>
        <w:ind w:left="20" w:firstLine="689"/>
        <w:jc w:val="both"/>
        <w:rPr>
          <w:rFonts w:ascii="Times New Roman" w:eastAsia="Times New Roman" w:hAnsi="Times New Roman" w:cs="Times New Roman"/>
          <w:sz w:val="28"/>
          <w:szCs w:val="28"/>
          <w:highlight w:val="white"/>
          <w:lang w:val="ru-RU"/>
        </w:rPr>
      </w:pPr>
      <w:r w:rsidRPr="00DC2607">
        <w:rPr>
          <w:rFonts w:ascii="Times New Roman" w:eastAsia="Calibri"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w:t>
      </w:r>
      <w:r>
        <w:rPr>
          <w:rFonts w:ascii="Times New Roman" w:eastAsia="Calibri" w:hAnsi="Times New Roman" w:cs="Times New Roman"/>
          <w:sz w:val="28"/>
          <w:szCs w:val="28"/>
          <w:lang w:val="uk-UA"/>
        </w:rPr>
        <w:t xml:space="preserve"> </w:t>
      </w:r>
      <w:r w:rsidRPr="00DC2607">
        <w:rPr>
          <w:rFonts w:ascii="Times New Roman" w:eastAsia="Calibri" w:hAnsi="Times New Roman" w:cs="Times New Roman"/>
          <w:sz w:val="28"/>
          <w:szCs w:val="28"/>
          <w:lang w:val="uk-UA"/>
        </w:rPr>
        <w:t xml:space="preserve"> у рамках кожної освітньої галузі. </w:t>
      </w:r>
      <w:r w:rsidRPr="00DC2607">
        <w:rPr>
          <w:rFonts w:ascii="Times New Roman" w:eastAsia="Calibri" w:hAnsi="Times New Roman" w:cs="Times New Roman"/>
          <w:sz w:val="28"/>
          <w:szCs w:val="28"/>
          <w:lang w:val="ru-RU"/>
        </w:rPr>
        <w:t>Результати навчання повинні</w:t>
      </w:r>
      <w:r w:rsidRPr="00DC2607">
        <w:rPr>
          <w:rFonts w:ascii="Times New Roman" w:eastAsia="Times New Roman" w:hAnsi="Times New Roman" w:cs="Times New Roman"/>
          <w:sz w:val="28"/>
          <w:szCs w:val="28"/>
          <w:highlight w:val="white"/>
          <w:lang w:val="ru-RU"/>
        </w:rPr>
        <w:t xml:space="preserve"> робити внесок у формування ключових компетентностей учнів, окреслених Типовими освітніми програмами.</w:t>
      </w:r>
    </w:p>
    <w:p w:rsidR="001A5684" w:rsidRPr="00A264AC" w:rsidRDefault="001A5684" w:rsidP="001A5684">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rPr>
        <w:t>Освітня  програма</w:t>
      </w:r>
      <w:r w:rsidRPr="00A264AC">
        <w:rPr>
          <w:color w:val="000000"/>
          <w:sz w:val="28"/>
          <w:szCs w:val="28"/>
          <w:lang w:val="uk-UA"/>
        </w:rPr>
        <w:t xml:space="preserve"> (1 клас)</w:t>
      </w:r>
      <w:r w:rsidRPr="00A264AC">
        <w:rPr>
          <w:color w:val="000000"/>
          <w:sz w:val="28"/>
          <w:szCs w:val="28"/>
        </w:rPr>
        <w:t xml:space="preserve"> має потенціал для формування у здобувачів таких </w:t>
      </w:r>
      <w:r w:rsidRPr="00A264AC">
        <w:rPr>
          <w:b/>
          <w:bCs/>
          <w:color w:val="000000"/>
          <w:sz w:val="28"/>
          <w:szCs w:val="28"/>
        </w:rPr>
        <w:t>ключових компетентностей</w:t>
      </w:r>
      <w:r w:rsidRPr="00A264AC">
        <w:rPr>
          <w:color w:val="000000"/>
          <w:sz w:val="28"/>
          <w:szCs w:val="28"/>
        </w:rPr>
        <w:t>:</w:t>
      </w:r>
    </w:p>
    <w:p w:rsidR="001A5684" w:rsidRPr="001A5684" w:rsidRDefault="001A5684" w:rsidP="001A5684">
      <w:pPr>
        <w:spacing w:line="276" w:lineRule="auto"/>
        <w:ind w:firstLine="851"/>
        <w:jc w:val="both"/>
        <w:rPr>
          <w:rFonts w:ascii="Times New Roman" w:hAnsi="Times New Roman" w:cs="Times New Roman"/>
          <w:sz w:val="28"/>
          <w:szCs w:val="28"/>
          <w:lang w:val="uk-UA"/>
        </w:rPr>
      </w:pPr>
      <w:r w:rsidRPr="001A5684">
        <w:rPr>
          <w:rFonts w:ascii="Times New Roman" w:hAnsi="Times New Roman" w:cs="Times New Roman"/>
          <w:sz w:val="28"/>
          <w:szCs w:val="28"/>
          <w:lang w:val="uk-UA"/>
        </w:rPr>
        <w:t xml:space="preserve">1) </w:t>
      </w:r>
      <w:r w:rsidRPr="001A5684">
        <w:rPr>
          <w:rFonts w:ascii="Times New Roman" w:hAnsi="Times New Roman" w:cs="Times New Roman"/>
          <w:b/>
          <w:i/>
          <w:sz w:val="28"/>
          <w:szCs w:val="28"/>
          <w:lang w:val="uk-UA"/>
        </w:rPr>
        <w:t>вільне володіння державною мовою</w:t>
      </w:r>
      <w:r w:rsidRPr="001A5684">
        <w:rPr>
          <w:rFonts w:ascii="Times New Roman" w:hAnsi="Times New Roman" w:cs="Times New Roman"/>
          <w:sz w:val="28"/>
          <w:szCs w:val="28"/>
          <w:lang w:val="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1A5684" w:rsidRPr="001A5684" w:rsidRDefault="001A5684" w:rsidP="001A5684">
      <w:pPr>
        <w:spacing w:line="276" w:lineRule="auto"/>
        <w:ind w:firstLine="851"/>
        <w:jc w:val="both"/>
        <w:rPr>
          <w:rFonts w:ascii="Times New Roman" w:hAnsi="Times New Roman" w:cs="Times New Roman"/>
          <w:sz w:val="28"/>
          <w:szCs w:val="28"/>
          <w:lang w:val="uk-UA"/>
        </w:rPr>
      </w:pPr>
      <w:r w:rsidRPr="001A5684">
        <w:rPr>
          <w:rFonts w:ascii="Times New Roman" w:hAnsi="Times New Roman" w:cs="Times New Roman"/>
          <w:sz w:val="28"/>
          <w:szCs w:val="28"/>
          <w:lang w:val="uk-UA"/>
        </w:rPr>
        <w:t xml:space="preserve">2) </w:t>
      </w:r>
      <w:r w:rsidRPr="001A5684">
        <w:rPr>
          <w:rFonts w:ascii="Times New Roman" w:hAnsi="Times New Roman" w:cs="Times New Roman"/>
          <w:b/>
          <w:i/>
          <w:sz w:val="28"/>
          <w:szCs w:val="28"/>
          <w:lang w:val="uk-UA"/>
        </w:rPr>
        <w:t>здатність спілкуватися рідною</w:t>
      </w:r>
      <w:r w:rsidRPr="001A5684">
        <w:rPr>
          <w:rFonts w:ascii="Times New Roman" w:hAnsi="Times New Roman" w:cs="Times New Roman"/>
          <w:sz w:val="28"/>
          <w:szCs w:val="28"/>
          <w:u w:val="single"/>
          <w:lang w:val="uk-UA"/>
        </w:rPr>
        <w:t xml:space="preserve"> (у разі відмінності від державної) </w:t>
      </w:r>
      <w:r w:rsidRPr="00413DD3">
        <w:rPr>
          <w:rFonts w:ascii="Times New Roman" w:hAnsi="Times New Roman" w:cs="Times New Roman"/>
          <w:b/>
          <w:sz w:val="28"/>
          <w:szCs w:val="28"/>
          <w:u w:val="single"/>
          <w:lang w:val="uk-UA"/>
        </w:rPr>
        <w:t>та іноземними мовами</w:t>
      </w:r>
      <w:r w:rsidRPr="00413DD3">
        <w:rPr>
          <w:rFonts w:ascii="Times New Roman" w:hAnsi="Times New Roman" w:cs="Times New Roman"/>
          <w:b/>
          <w:sz w:val="28"/>
          <w:szCs w:val="28"/>
          <w:lang w:val="uk-UA"/>
        </w:rPr>
        <w:t>,</w:t>
      </w:r>
      <w:r w:rsidRPr="001A5684">
        <w:rPr>
          <w:rFonts w:ascii="Times New Roman" w:hAnsi="Times New Roman" w:cs="Times New Roman"/>
          <w:sz w:val="28"/>
          <w:szCs w:val="28"/>
          <w:lang w:val="uk-UA"/>
        </w:rPr>
        <w:t xml:space="preserve">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1A5684" w:rsidRPr="001A5684" w:rsidRDefault="001A5684" w:rsidP="001A5684">
      <w:pPr>
        <w:spacing w:line="276" w:lineRule="auto"/>
        <w:ind w:firstLine="851"/>
        <w:jc w:val="both"/>
        <w:rPr>
          <w:rFonts w:ascii="Times New Roman" w:hAnsi="Times New Roman" w:cs="Times New Roman"/>
          <w:sz w:val="28"/>
          <w:szCs w:val="28"/>
          <w:lang w:val="uk-UA"/>
        </w:rPr>
      </w:pPr>
      <w:r w:rsidRPr="001A5684">
        <w:rPr>
          <w:rFonts w:ascii="Times New Roman" w:hAnsi="Times New Roman" w:cs="Times New Roman"/>
          <w:sz w:val="28"/>
          <w:szCs w:val="28"/>
          <w:lang w:val="uk-UA"/>
        </w:rPr>
        <w:t xml:space="preserve">3) </w:t>
      </w:r>
      <w:r w:rsidRPr="001A5684">
        <w:rPr>
          <w:rFonts w:ascii="Times New Roman" w:hAnsi="Times New Roman" w:cs="Times New Roman"/>
          <w:b/>
          <w:i/>
          <w:sz w:val="28"/>
          <w:szCs w:val="28"/>
          <w:lang w:val="uk-UA"/>
        </w:rPr>
        <w:t>математична компетентність</w:t>
      </w:r>
      <w:r w:rsidRPr="001A5684">
        <w:rPr>
          <w:rFonts w:ascii="Times New Roman" w:hAnsi="Times New Roman" w:cs="Times New Roman"/>
          <w:sz w:val="28"/>
          <w:szCs w:val="28"/>
          <w:lang w:val="uk-UA"/>
        </w:rPr>
        <w:t xml:space="preserve">,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w:t>
      </w:r>
      <w:r w:rsidRPr="001A5684">
        <w:rPr>
          <w:rFonts w:ascii="Times New Roman" w:hAnsi="Times New Roman" w:cs="Times New Roman"/>
          <w:sz w:val="28"/>
          <w:szCs w:val="28"/>
          <w:lang w:val="uk-UA"/>
        </w:rPr>
        <w:lastRenderedPageBreak/>
        <w:t>ролі математичних знань та вмінь в особистому і суспільному житті людини;</w:t>
      </w:r>
    </w:p>
    <w:p w:rsidR="001A5684" w:rsidRPr="001A5684" w:rsidRDefault="001A5684" w:rsidP="001A5684">
      <w:pPr>
        <w:spacing w:line="276" w:lineRule="auto"/>
        <w:ind w:firstLine="851"/>
        <w:jc w:val="both"/>
        <w:rPr>
          <w:rFonts w:ascii="Times New Roman" w:hAnsi="Times New Roman" w:cs="Times New Roman"/>
          <w:sz w:val="28"/>
          <w:szCs w:val="28"/>
          <w:lang w:val="uk-UA"/>
        </w:rPr>
      </w:pPr>
      <w:r w:rsidRPr="001A5684">
        <w:rPr>
          <w:rFonts w:ascii="Times New Roman" w:hAnsi="Times New Roman" w:cs="Times New Roman"/>
          <w:sz w:val="28"/>
          <w:szCs w:val="28"/>
          <w:lang w:val="uk-UA"/>
        </w:rPr>
        <w:t xml:space="preserve">4) </w:t>
      </w:r>
      <w:r w:rsidRPr="001A5684">
        <w:rPr>
          <w:rFonts w:ascii="Times New Roman" w:hAnsi="Times New Roman" w:cs="Times New Roman"/>
          <w:b/>
          <w:i/>
          <w:sz w:val="28"/>
          <w:szCs w:val="28"/>
          <w:lang w:val="uk-UA"/>
        </w:rPr>
        <w:t>компетентності у галузі природничих наук, техніки і технологій</w:t>
      </w:r>
      <w:r w:rsidRPr="001A5684">
        <w:rPr>
          <w:rFonts w:ascii="Times New Roman" w:hAnsi="Times New Roman" w:cs="Times New Roman"/>
          <w:sz w:val="28"/>
          <w:szCs w:val="28"/>
          <w:lang w:val="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1A5684" w:rsidRPr="001A5684" w:rsidRDefault="001A5684" w:rsidP="001A5684">
      <w:pPr>
        <w:spacing w:line="276" w:lineRule="auto"/>
        <w:ind w:firstLine="851"/>
        <w:jc w:val="both"/>
        <w:rPr>
          <w:rFonts w:ascii="Times New Roman" w:hAnsi="Times New Roman" w:cs="Times New Roman"/>
          <w:sz w:val="28"/>
          <w:szCs w:val="28"/>
          <w:lang w:val="uk-UA"/>
        </w:rPr>
      </w:pPr>
      <w:r w:rsidRPr="001A5684">
        <w:rPr>
          <w:rFonts w:ascii="Times New Roman" w:hAnsi="Times New Roman" w:cs="Times New Roman"/>
          <w:sz w:val="28"/>
          <w:szCs w:val="28"/>
          <w:lang w:val="uk-UA"/>
        </w:rPr>
        <w:t xml:space="preserve">5) </w:t>
      </w:r>
      <w:r w:rsidRPr="001A5684">
        <w:rPr>
          <w:rFonts w:ascii="Times New Roman" w:hAnsi="Times New Roman" w:cs="Times New Roman"/>
          <w:b/>
          <w:i/>
          <w:sz w:val="28"/>
          <w:szCs w:val="28"/>
          <w:lang w:val="uk-UA"/>
        </w:rPr>
        <w:t>інноваційність</w:t>
      </w:r>
      <w:r w:rsidRPr="001A5684">
        <w:rPr>
          <w:rFonts w:ascii="Times New Roman" w:hAnsi="Times New Roman" w:cs="Times New Roman"/>
          <w:sz w:val="28"/>
          <w:szCs w:val="28"/>
          <w:lang w:val="uk-U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1A5684" w:rsidRPr="001A5684" w:rsidRDefault="001A5684" w:rsidP="001A5684">
      <w:pPr>
        <w:spacing w:line="276" w:lineRule="auto"/>
        <w:ind w:firstLine="851"/>
        <w:jc w:val="both"/>
        <w:rPr>
          <w:rFonts w:ascii="Times New Roman" w:hAnsi="Times New Roman" w:cs="Times New Roman"/>
          <w:sz w:val="28"/>
          <w:szCs w:val="28"/>
          <w:lang w:val="uk-UA"/>
        </w:rPr>
      </w:pPr>
      <w:r w:rsidRPr="001A5684">
        <w:rPr>
          <w:rFonts w:ascii="Times New Roman" w:hAnsi="Times New Roman" w:cs="Times New Roman"/>
          <w:sz w:val="28"/>
          <w:szCs w:val="28"/>
          <w:lang w:val="uk-UA"/>
        </w:rPr>
        <w:t xml:space="preserve">6) </w:t>
      </w:r>
      <w:r w:rsidRPr="001A5684">
        <w:rPr>
          <w:rFonts w:ascii="Times New Roman" w:hAnsi="Times New Roman" w:cs="Times New Roman"/>
          <w:b/>
          <w:i/>
          <w:sz w:val="28"/>
          <w:szCs w:val="28"/>
          <w:lang w:val="uk-UA"/>
        </w:rPr>
        <w:t>екологічна компетентність</w:t>
      </w:r>
      <w:r w:rsidRPr="001A5684">
        <w:rPr>
          <w:rFonts w:ascii="Times New Roman" w:hAnsi="Times New Roman" w:cs="Times New Roman"/>
          <w:sz w:val="28"/>
          <w:szCs w:val="28"/>
          <w:lang w:val="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1A5684" w:rsidRPr="001A5684" w:rsidRDefault="001A5684" w:rsidP="001A5684">
      <w:pPr>
        <w:spacing w:line="276" w:lineRule="auto"/>
        <w:ind w:firstLine="851"/>
        <w:jc w:val="both"/>
        <w:rPr>
          <w:rFonts w:ascii="Times New Roman" w:hAnsi="Times New Roman" w:cs="Times New Roman"/>
          <w:sz w:val="28"/>
          <w:szCs w:val="28"/>
          <w:lang w:val="uk-UA"/>
        </w:rPr>
      </w:pPr>
      <w:r w:rsidRPr="001A5684">
        <w:rPr>
          <w:rFonts w:ascii="Times New Roman" w:hAnsi="Times New Roman" w:cs="Times New Roman"/>
          <w:sz w:val="28"/>
          <w:szCs w:val="28"/>
          <w:lang w:val="uk-UA"/>
        </w:rPr>
        <w:t xml:space="preserve">7) </w:t>
      </w:r>
      <w:r w:rsidRPr="001A5684">
        <w:rPr>
          <w:rFonts w:ascii="Times New Roman" w:hAnsi="Times New Roman" w:cs="Times New Roman"/>
          <w:b/>
          <w:i/>
          <w:sz w:val="28"/>
          <w:szCs w:val="28"/>
          <w:lang w:val="uk-UA"/>
        </w:rPr>
        <w:t>інформаційно-комунікаційна компетентність</w:t>
      </w:r>
      <w:r w:rsidRPr="001A5684">
        <w:rPr>
          <w:rFonts w:ascii="Times New Roman" w:hAnsi="Times New Roman" w:cs="Times New Roman"/>
          <w:sz w:val="28"/>
          <w:szCs w:val="28"/>
          <w:lang w:val="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A5684" w:rsidRPr="001A5684" w:rsidRDefault="001A5684" w:rsidP="001A5684">
      <w:pPr>
        <w:spacing w:line="276" w:lineRule="auto"/>
        <w:ind w:firstLine="851"/>
        <w:jc w:val="both"/>
        <w:rPr>
          <w:rFonts w:ascii="Times New Roman" w:hAnsi="Times New Roman" w:cs="Times New Roman"/>
          <w:sz w:val="28"/>
          <w:szCs w:val="28"/>
          <w:lang w:val="uk-UA"/>
        </w:rPr>
      </w:pPr>
      <w:r w:rsidRPr="001A5684">
        <w:rPr>
          <w:rFonts w:ascii="Times New Roman" w:hAnsi="Times New Roman" w:cs="Times New Roman"/>
          <w:sz w:val="28"/>
          <w:szCs w:val="28"/>
          <w:lang w:val="uk-UA"/>
        </w:rPr>
        <w:t xml:space="preserve">8) </w:t>
      </w:r>
      <w:r w:rsidRPr="001A5684">
        <w:rPr>
          <w:rFonts w:ascii="Times New Roman" w:hAnsi="Times New Roman" w:cs="Times New Roman"/>
          <w:b/>
          <w:i/>
          <w:sz w:val="28"/>
          <w:szCs w:val="28"/>
          <w:lang w:val="uk-UA"/>
        </w:rPr>
        <w:t>навчання впродовж життя</w:t>
      </w:r>
      <w:r w:rsidRPr="001A5684">
        <w:rPr>
          <w:rFonts w:ascii="Times New Roman" w:hAnsi="Times New Roman" w:cs="Times New Roman"/>
          <w:sz w:val="28"/>
          <w:szCs w:val="28"/>
          <w:lang w:val="uk-U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1A5684" w:rsidRPr="001A5684" w:rsidRDefault="001A5684" w:rsidP="001A5684">
      <w:pPr>
        <w:spacing w:line="276" w:lineRule="auto"/>
        <w:ind w:firstLine="851"/>
        <w:jc w:val="both"/>
        <w:rPr>
          <w:rFonts w:ascii="Times New Roman" w:hAnsi="Times New Roman" w:cs="Times New Roman"/>
          <w:sz w:val="28"/>
          <w:szCs w:val="28"/>
          <w:lang w:val="uk-UA"/>
        </w:rPr>
      </w:pPr>
      <w:r w:rsidRPr="001A5684">
        <w:rPr>
          <w:rFonts w:ascii="Times New Roman" w:hAnsi="Times New Roman" w:cs="Times New Roman"/>
          <w:sz w:val="28"/>
          <w:szCs w:val="28"/>
          <w:lang w:val="uk-UA"/>
        </w:rPr>
        <w:t xml:space="preserve">9) </w:t>
      </w:r>
      <w:r w:rsidRPr="001A5684">
        <w:rPr>
          <w:rFonts w:ascii="Times New Roman" w:hAnsi="Times New Roman" w:cs="Times New Roman"/>
          <w:b/>
          <w:i/>
          <w:sz w:val="28"/>
          <w:szCs w:val="28"/>
          <w:lang w:val="uk-UA"/>
        </w:rPr>
        <w:t>громадянські та соціальні компетентності</w:t>
      </w:r>
      <w:r w:rsidRPr="001A5684">
        <w:rPr>
          <w:rFonts w:ascii="Times New Roman" w:hAnsi="Times New Roman" w:cs="Times New Roman"/>
          <w:sz w:val="28"/>
          <w:szCs w:val="28"/>
          <w:lang w:val="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1A5684" w:rsidRPr="001A5684" w:rsidRDefault="001A5684" w:rsidP="001A5684">
      <w:pPr>
        <w:spacing w:line="276" w:lineRule="auto"/>
        <w:ind w:firstLine="851"/>
        <w:jc w:val="both"/>
        <w:rPr>
          <w:rFonts w:ascii="Times New Roman" w:hAnsi="Times New Roman" w:cs="Times New Roman"/>
          <w:sz w:val="28"/>
          <w:szCs w:val="28"/>
          <w:lang w:val="uk-UA"/>
        </w:rPr>
      </w:pPr>
      <w:r w:rsidRPr="001A5684">
        <w:rPr>
          <w:rFonts w:ascii="Times New Roman" w:hAnsi="Times New Roman" w:cs="Times New Roman"/>
          <w:sz w:val="28"/>
          <w:szCs w:val="28"/>
          <w:lang w:val="uk-UA"/>
        </w:rPr>
        <w:t xml:space="preserve">10) </w:t>
      </w:r>
      <w:r w:rsidRPr="001A5684">
        <w:rPr>
          <w:rFonts w:ascii="Times New Roman" w:hAnsi="Times New Roman" w:cs="Times New Roman"/>
          <w:b/>
          <w:i/>
          <w:sz w:val="28"/>
          <w:szCs w:val="28"/>
          <w:lang w:val="uk-UA"/>
        </w:rPr>
        <w:t>культурна компетентність</w:t>
      </w:r>
      <w:r w:rsidRPr="001A5684">
        <w:rPr>
          <w:rFonts w:ascii="Times New Roman" w:hAnsi="Times New Roman" w:cs="Times New Roman"/>
          <w:sz w:val="28"/>
          <w:szCs w:val="28"/>
          <w:lang w:val="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1A5684" w:rsidRPr="001A5684" w:rsidRDefault="001A5684" w:rsidP="001A5684">
      <w:pPr>
        <w:spacing w:line="276" w:lineRule="auto"/>
        <w:ind w:firstLine="851"/>
        <w:jc w:val="both"/>
        <w:rPr>
          <w:rFonts w:ascii="Times New Roman" w:hAnsi="Times New Roman" w:cs="Times New Roman"/>
          <w:sz w:val="28"/>
          <w:szCs w:val="28"/>
          <w:lang w:val="uk-UA"/>
        </w:rPr>
      </w:pPr>
      <w:r w:rsidRPr="001A5684">
        <w:rPr>
          <w:rFonts w:ascii="Times New Roman" w:hAnsi="Times New Roman" w:cs="Times New Roman"/>
          <w:sz w:val="28"/>
          <w:szCs w:val="28"/>
          <w:lang w:val="uk-UA"/>
        </w:rPr>
        <w:t xml:space="preserve">11) </w:t>
      </w:r>
      <w:r w:rsidRPr="001A5684">
        <w:rPr>
          <w:rFonts w:ascii="Times New Roman" w:hAnsi="Times New Roman" w:cs="Times New Roman"/>
          <w:b/>
          <w:i/>
          <w:sz w:val="28"/>
          <w:szCs w:val="28"/>
          <w:lang w:val="uk-UA"/>
        </w:rPr>
        <w:t>підприємливість та фінансова грамотність</w:t>
      </w:r>
      <w:r w:rsidRPr="001A5684">
        <w:rPr>
          <w:rFonts w:ascii="Times New Roman" w:hAnsi="Times New Roman" w:cs="Times New Roman"/>
          <w:sz w:val="28"/>
          <w:szCs w:val="28"/>
          <w:lang w:val="uk-UA"/>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1A5684" w:rsidRPr="00621DE1" w:rsidRDefault="001A5684" w:rsidP="001A5684">
      <w:pPr>
        <w:pStyle w:val="a3"/>
        <w:spacing w:before="0" w:beforeAutospacing="0" w:after="0" w:afterAutospacing="0" w:line="276" w:lineRule="auto"/>
        <w:ind w:firstLine="851"/>
        <w:jc w:val="both"/>
        <w:rPr>
          <w:color w:val="000000"/>
          <w:sz w:val="40"/>
          <w:szCs w:val="28"/>
          <w:lang w:val="uk-UA"/>
        </w:rPr>
      </w:pPr>
      <w:r w:rsidRPr="00621DE1">
        <w:rPr>
          <w:color w:val="000000"/>
          <w:sz w:val="28"/>
          <w:szCs w:val="21"/>
          <w:shd w:val="clear" w:color="auto" w:fill="FFFFFF"/>
          <w:lang w:val="uk-UA"/>
        </w:rPr>
        <w:t xml:space="preserve">Спільними для всіх ключових компетентностей є такі </w:t>
      </w:r>
      <w:r w:rsidRPr="00621DE1">
        <w:rPr>
          <w:b/>
          <w:i/>
          <w:color w:val="000000"/>
          <w:sz w:val="28"/>
          <w:szCs w:val="21"/>
          <w:shd w:val="clear" w:color="auto" w:fill="FFFFFF"/>
          <w:lang w:val="uk-UA"/>
        </w:rPr>
        <w:t>наскрізні  вміння</w:t>
      </w:r>
      <w:r w:rsidRPr="00621DE1">
        <w:rPr>
          <w:color w:val="000000"/>
          <w:sz w:val="28"/>
          <w:szCs w:val="21"/>
          <w:shd w:val="clear" w:color="auto" w:fill="FFFFFF"/>
          <w:lang w:val="uk-UA"/>
        </w:rPr>
        <w:t xml:space="preserve">, як читання з розумінням, уміння висловлювати власну думку усно і письмово, </w:t>
      </w:r>
      <w:r w:rsidRPr="00621DE1">
        <w:rPr>
          <w:color w:val="000000"/>
          <w:sz w:val="28"/>
          <w:szCs w:val="21"/>
          <w:shd w:val="clear" w:color="auto" w:fill="FFFFFF"/>
          <w:lang w:val="uk-UA"/>
        </w:rPr>
        <w:lastRenderedPageBreak/>
        <w:t xml:space="preserve">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r w:rsidRPr="00621DE1">
        <w:rPr>
          <w:color w:val="000000"/>
          <w:sz w:val="40"/>
          <w:szCs w:val="28"/>
          <w:lang w:val="uk-UA"/>
        </w:rPr>
        <w:t xml:space="preserve"> </w:t>
      </w:r>
    </w:p>
    <w:p w:rsidR="001A5684" w:rsidRPr="00A264AC" w:rsidRDefault="001A5684" w:rsidP="001A5684">
      <w:pPr>
        <w:pStyle w:val="a3"/>
        <w:spacing w:before="0" w:beforeAutospacing="0" w:after="0" w:afterAutospacing="0" w:line="276" w:lineRule="auto"/>
        <w:ind w:firstLine="851"/>
        <w:jc w:val="both"/>
        <w:rPr>
          <w:sz w:val="28"/>
          <w:szCs w:val="28"/>
        </w:rPr>
      </w:pPr>
      <w:r w:rsidRPr="00A264AC">
        <w:rPr>
          <w:color w:val="000000"/>
          <w:sz w:val="28"/>
          <w:szCs w:val="28"/>
        </w:rPr>
        <w:t xml:space="preserve">Результати навчання </w:t>
      </w:r>
      <w:r w:rsidRPr="00A264AC">
        <w:rPr>
          <w:color w:val="000000"/>
          <w:sz w:val="28"/>
          <w:szCs w:val="28"/>
          <w:lang w:val="uk-UA"/>
        </w:rPr>
        <w:t xml:space="preserve">(2-4 класи) </w:t>
      </w:r>
      <w:r w:rsidRPr="00A264AC">
        <w:rPr>
          <w:color w:val="000000"/>
          <w:sz w:val="28"/>
          <w:szCs w:val="28"/>
        </w:rPr>
        <w:t>повинні робити внесок у формування ключових компетентностей учнів.</w:t>
      </w:r>
    </w:p>
    <w:p w:rsidR="00DA20A8" w:rsidRPr="00DC2607" w:rsidRDefault="00DA20A8" w:rsidP="00DA20A8">
      <w:pPr>
        <w:ind w:firstLine="709"/>
        <w:jc w:val="both"/>
        <w:rPr>
          <w:rFonts w:ascii="Times New Roman" w:eastAsia="Arial" w:hAnsi="Times New Roman" w:cs="Times New Roman"/>
          <w:sz w:val="28"/>
          <w:szCs w:val="28"/>
          <w:highlight w:val="white"/>
          <w:lang w:val="ru-RU" w:eastAsia="uk-UA"/>
        </w:rPr>
      </w:pPr>
      <w:r w:rsidRPr="00DC2607">
        <w:rPr>
          <w:rFonts w:ascii="Times New Roman" w:eastAsia="Arial" w:hAnsi="Times New Roman" w:cs="Times New Roman"/>
          <w:sz w:val="28"/>
          <w:szCs w:val="28"/>
          <w:highlight w:val="white"/>
          <w:lang w:val="ru-RU"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DA20A8" w:rsidRPr="00DC2607" w:rsidRDefault="00DA20A8" w:rsidP="00DA20A8">
      <w:pPr>
        <w:ind w:firstLine="709"/>
        <w:jc w:val="both"/>
        <w:rPr>
          <w:rFonts w:ascii="Times New Roman" w:eastAsia="Times New Roman" w:hAnsi="Times New Roman" w:cs="Times New Roman"/>
          <w:sz w:val="28"/>
          <w:szCs w:val="28"/>
          <w:highlight w:val="white"/>
          <w:lang w:val="ru-RU"/>
        </w:rPr>
      </w:pPr>
      <w:r w:rsidRPr="00DC2607">
        <w:rPr>
          <w:rFonts w:ascii="Times New Roman" w:eastAsia="Times New Roman" w:hAnsi="Times New Roman" w:cs="Times New Roman"/>
          <w:sz w:val="28"/>
          <w:szCs w:val="28"/>
          <w:highlight w:val="white"/>
          <w:lang w:val="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1A5684" w:rsidRPr="00A264AC" w:rsidRDefault="001A5684" w:rsidP="001A5684">
      <w:pPr>
        <w:pStyle w:val="a3"/>
        <w:spacing w:before="0" w:beforeAutospacing="0" w:after="0" w:afterAutospacing="0" w:line="276" w:lineRule="auto"/>
        <w:ind w:firstLine="851"/>
        <w:jc w:val="both"/>
        <w:rPr>
          <w:sz w:val="28"/>
          <w:szCs w:val="28"/>
        </w:rPr>
      </w:pPr>
      <w:r w:rsidRPr="00A264AC">
        <w:rPr>
          <w:color w:val="000000"/>
          <w:sz w:val="28"/>
          <w:szCs w:val="28"/>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1A5684" w:rsidRPr="00A264AC" w:rsidRDefault="001A5684" w:rsidP="001A5684">
      <w:pPr>
        <w:pStyle w:val="a3"/>
        <w:spacing w:before="0" w:beforeAutospacing="0" w:after="0" w:afterAutospacing="0" w:line="276" w:lineRule="auto"/>
        <w:ind w:firstLine="851"/>
        <w:jc w:val="both"/>
        <w:rPr>
          <w:sz w:val="28"/>
          <w:szCs w:val="28"/>
        </w:rPr>
      </w:pPr>
      <w:r>
        <w:rPr>
          <w:color w:val="000000"/>
          <w:sz w:val="28"/>
          <w:szCs w:val="28"/>
        </w:rPr>
        <w:t xml:space="preserve">Упродовж навчання </w:t>
      </w:r>
      <w:r>
        <w:rPr>
          <w:color w:val="000000"/>
          <w:sz w:val="28"/>
          <w:szCs w:val="28"/>
          <w:lang w:val="uk-UA"/>
        </w:rPr>
        <w:t>у</w:t>
      </w:r>
      <w:r w:rsidRPr="00A264AC">
        <w:rPr>
          <w:color w:val="000000"/>
          <w:sz w:val="28"/>
          <w:szCs w:val="28"/>
        </w:rPr>
        <w:t xml:space="preserve">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1A5684" w:rsidRPr="00A264AC" w:rsidRDefault="001A5684" w:rsidP="001A5684">
      <w:pPr>
        <w:pStyle w:val="a3"/>
        <w:spacing w:before="0" w:beforeAutospacing="0" w:after="0" w:afterAutospacing="0" w:line="276" w:lineRule="auto"/>
        <w:ind w:firstLine="851"/>
        <w:jc w:val="both"/>
        <w:rPr>
          <w:sz w:val="28"/>
          <w:szCs w:val="28"/>
        </w:rPr>
      </w:pPr>
      <w:r w:rsidRPr="00A264AC">
        <w:rPr>
          <w:color w:val="000000"/>
          <w:sz w:val="28"/>
          <w:szCs w:val="28"/>
        </w:rPr>
        <w:t>Навчальні досягнення здобувачів у 1</w:t>
      </w:r>
      <w:r w:rsidRPr="00A264AC">
        <w:rPr>
          <w:color w:val="000000"/>
          <w:sz w:val="28"/>
          <w:szCs w:val="28"/>
          <w:lang w:val="uk-UA"/>
        </w:rPr>
        <w:t xml:space="preserve">-2 </w:t>
      </w:r>
      <w:r w:rsidRPr="00A264AC">
        <w:rPr>
          <w:color w:val="000000"/>
          <w:sz w:val="28"/>
          <w:szCs w:val="28"/>
        </w:rPr>
        <w:t xml:space="preserve">класах підлягають вербальному, формувальному оцінюванню, у 3-4 – формувальному та підсумковому (бальному) оцінюванню. </w:t>
      </w:r>
    </w:p>
    <w:p w:rsidR="001A5684" w:rsidRPr="00A264AC" w:rsidRDefault="001A5684" w:rsidP="001A5684">
      <w:pPr>
        <w:pStyle w:val="a3"/>
        <w:spacing w:before="0" w:beforeAutospacing="0" w:after="0" w:afterAutospacing="0" w:line="276" w:lineRule="auto"/>
        <w:ind w:firstLine="851"/>
        <w:jc w:val="both"/>
        <w:rPr>
          <w:sz w:val="28"/>
          <w:szCs w:val="28"/>
        </w:rPr>
      </w:pPr>
      <w:r w:rsidRPr="009132DF">
        <w:rPr>
          <w:b/>
          <w:i/>
          <w:color w:val="000000"/>
          <w:sz w:val="28"/>
          <w:szCs w:val="28"/>
        </w:rPr>
        <w:t>Формувальне оцінювання</w:t>
      </w:r>
      <w:r w:rsidRPr="00A264AC">
        <w:rPr>
          <w:color w:val="000000"/>
          <w:sz w:val="28"/>
          <w:szCs w:val="28"/>
        </w:rPr>
        <w:t xml:space="preserve"> має на меті: підтримати навчальний розвиток дітей;</w:t>
      </w:r>
      <w:r>
        <w:rPr>
          <w:color w:val="000000"/>
          <w:sz w:val="28"/>
          <w:szCs w:val="28"/>
          <w:lang w:val="uk-UA"/>
        </w:rPr>
        <w:t xml:space="preserve"> </w:t>
      </w:r>
      <w:r w:rsidRPr="00A264AC">
        <w:rPr>
          <w:color w:val="000000"/>
          <w:sz w:val="28"/>
          <w:szCs w:val="28"/>
        </w:rPr>
        <w:t>вибудовувати</w:t>
      </w:r>
      <w:r>
        <w:rPr>
          <w:color w:val="000000"/>
          <w:sz w:val="28"/>
          <w:szCs w:val="28"/>
        </w:rPr>
        <w:t xml:space="preserve"> індивідуальну</w:t>
      </w:r>
      <w:r w:rsidRPr="00975EDD">
        <w:rPr>
          <w:color w:val="000000"/>
          <w:sz w:val="28"/>
          <w:szCs w:val="28"/>
          <w:lang w:val="uk-UA"/>
        </w:rPr>
        <w:t xml:space="preserve"> трае</w:t>
      </w:r>
      <w:r w:rsidRPr="00A264AC">
        <w:rPr>
          <w:color w:val="000000"/>
          <w:sz w:val="28"/>
          <w:szCs w:val="28"/>
        </w:rPr>
        <w:t xml:space="preserve">кторію їхнього розвитку; діагностувати досягнення на кожному з етапів процесу навчання; вчасно виявляти проблеми й </w:t>
      </w:r>
      <w:r w:rsidRPr="00A264AC">
        <w:rPr>
          <w:color w:val="000000"/>
          <w:sz w:val="28"/>
          <w:szCs w:val="28"/>
        </w:rPr>
        <w:lastRenderedPageBreak/>
        <w:t>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дитини;мотивувати прагнення здобути максимально можливі результати;виховувати ціннісні якості особистості, бажання навчатися, не боятися помилок, переконання у власних можливостях і здібностях.</w:t>
      </w:r>
    </w:p>
    <w:p w:rsidR="001A5684" w:rsidRPr="00A264AC" w:rsidRDefault="001A5684" w:rsidP="001A5684">
      <w:pPr>
        <w:pStyle w:val="a3"/>
        <w:spacing w:before="0" w:beforeAutospacing="0" w:after="0" w:afterAutospacing="0" w:line="276" w:lineRule="auto"/>
        <w:ind w:firstLine="851"/>
        <w:jc w:val="both"/>
        <w:rPr>
          <w:sz w:val="28"/>
          <w:szCs w:val="28"/>
        </w:rPr>
      </w:pPr>
      <w:r w:rsidRPr="009132DF">
        <w:rPr>
          <w:b/>
          <w:i/>
          <w:color w:val="000000"/>
          <w:sz w:val="28"/>
          <w:szCs w:val="28"/>
        </w:rPr>
        <w:t>Підсумкове оцінювання</w:t>
      </w:r>
      <w:r w:rsidRPr="00A264AC">
        <w:rPr>
          <w:color w:val="000000"/>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1A5684" w:rsidRPr="00A264AC" w:rsidRDefault="001A5684" w:rsidP="001A5684">
      <w:pPr>
        <w:pStyle w:val="a3"/>
        <w:spacing w:before="0" w:beforeAutospacing="0" w:after="0" w:afterAutospacing="0" w:line="276" w:lineRule="auto"/>
        <w:ind w:firstLine="851"/>
        <w:jc w:val="both"/>
        <w:rPr>
          <w:sz w:val="28"/>
          <w:szCs w:val="28"/>
        </w:rPr>
      </w:pPr>
      <w:r w:rsidRPr="00A264AC">
        <w:rPr>
          <w:color w:val="000000"/>
          <w:sz w:val="28"/>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1A5684" w:rsidRDefault="001A5684" w:rsidP="001A5684">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r w:rsidRPr="00A264AC">
        <w:rPr>
          <w:color w:val="000000"/>
          <w:sz w:val="28"/>
          <w:szCs w:val="28"/>
          <w:lang w:val="uk-UA"/>
        </w:rPr>
        <w:t>.</w:t>
      </w:r>
    </w:p>
    <w:p w:rsidR="00BB734B" w:rsidRDefault="00BB734B" w:rsidP="001A5684">
      <w:pPr>
        <w:pStyle w:val="a3"/>
        <w:spacing w:before="0" w:beforeAutospacing="0" w:after="0" w:afterAutospacing="0" w:line="276" w:lineRule="auto"/>
        <w:ind w:firstLine="851"/>
        <w:jc w:val="both"/>
        <w:rPr>
          <w:color w:val="000000"/>
          <w:sz w:val="28"/>
          <w:szCs w:val="28"/>
          <w:lang w:val="uk-UA"/>
        </w:rPr>
      </w:pPr>
    </w:p>
    <w:p w:rsidR="005846CA" w:rsidRDefault="00BB734B" w:rsidP="00BB734B">
      <w:pPr>
        <w:widowControl/>
        <w:ind w:firstLine="709"/>
        <w:jc w:val="center"/>
        <w:rPr>
          <w:rFonts w:ascii="Times New Roman" w:eastAsia="Times New Roman" w:hAnsi="Times New Roman" w:cs="Times New Roman"/>
          <w:b/>
          <w:color w:val="auto"/>
          <w:sz w:val="28"/>
          <w:szCs w:val="28"/>
          <w:highlight w:val="white"/>
          <w:lang w:val="uk-UA" w:bidi="ar-SA"/>
        </w:rPr>
      </w:pPr>
      <w:r w:rsidRPr="00143F44">
        <w:rPr>
          <w:rFonts w:ascii="Times New Roman" w:eastAsia="Times New Roman" w:hAnsi="Times New Roman" w:cs="Times New Roman"/>
          <w:b/>
          <w:color w:val="auto"/>
          <w:sz w:val="28"/>
          <w:szCs w:val="28"/>
          <w:highlight w:val="white"/>
          <w:lang w:val="uk-UA" w:bidi="ar-SA"/>
        </w:rPr>
        <w:t xml:space="preserve">ІІІ. </w:t>
      </w:r>
      <w:r w:rsidRPr="00B46790">
        <w:rPr>
          <w:rFonts w:ascii="Times New Roman" w:hAnsi="Times New Roman" w:cs="Times New Roman"/>
          <w:b/>
          <w:bCs/>
          <w:caps/>
          <w:sz w:val="28"/>
          <w:szCs w:val="28"/>
          <w:lang w:val="ru-RU"/>
        </w:rPr>
        <w:t>освітня програма</w:t>
      </w:r>
      <w:r w:rsidRPr="00143F44">
        <w:rPr>
          <w:rFonts w:ascii="Times New Roman" w:eastAsia="Times New Roman" w:hAnsi="Times New Roman" w:cs="Times New Roman"/>
          <w:b/>
          <w:color w:val="auto"/>
          <w:sz w:val="28"/>
          <w:szCs w:val="28"/>
          <w:highlight w:val="white"/>
          <w:lang w:val="uk-UA" w:bidi="ar-SA"/>
        </w:rPr>
        <w:t xml:space="preserve"> </w:t>
      </w:r>
    </w:p>
    <w:p w:rsidR="00872D22" w:rsidRPr="005846CA" w:rsidRDefault="005846CA" w:rsidP="005846CA">
      <w:pPr>
        <w:widowControl/>
        <w:ind w:firstLine="709"/>
        <w:jc w:val="center"/>
        <w:rPr>
          <w:rFonts w:ascii="Times New Roman" w:eastAsia="Times New Roman" w:hAnsi="Times New Roman" w:cs="Times New Roman"/>
          <w:b/>
          <w:color w:val="auto"/>
          <w:sz w:val="28"/>
          <w:szCs w:val="28"/>
          <w:highlight w:val="white"/>
          <w:lang w:val="uk-UA" w:bidi="ar-SA"/>
        </w:rPr>
      </w:pPr>
      <w:r>
        <w:rPr>
          <w:rFonts w:ascii="Times New Roman" w:eastAsia="Times New Roman" w:hAnsi="Times New Roman" w:cs="Times New Roman"/>
          <w:b/>
          <w:color w:val="auto"/>
          <w:sz w:val="28"/>
          <w:szCs w:val="28"/>
          <w:highlight w:val="white"/>
          <w:lang w:val="uk-UA" w:bidi="ar-SA"/>
        </w:rPr>
        <w:t>ЗАГАЛЬНОЇ СЕРЕДНЬОЇ ОСВІТИ</w:t>
      </w:r>
      <w:r w:rsidR="00BB734B" w:rsidRPr="00143F44">
        <w:rPr>
          <w:rFonts w:ascii="Times New Roman" w:eastAsia="Times New Roman" w:hAnsi="Times New Roman" w:cs="Times New Roman"/>
          <w:b/>
          <w:color w:val="auto"/>
          <w:sz w:val="28"/>
          <w:szCs w:val="28"/>
          <w:highlight w:val="white"/>
          <w:lang w:val="uk-UA" w:bidi="ar-SA"/>
        </w:rPr>
        <w:t xml:space="preserve"> ІІ </w:t>
      </w:r>
      <w:r w:rsidR="00BB734B">
        <w:rPr>
          <w:rFonts w:ascii="Times New Roman" w:eastAsia="Times New Roman" w:hAnsi="Times New Roman" w:cs="Times New Roman"/>
          <w:b/>
          <w:color w:val="auto"/>
          <w:sz w:val="28"/>
          <w:szCs w:val="28"/>
          <w:highlight w:val="white"/>
          <w:lang w:val="uk-UA" w:bidi="ar-SA"/>
        </w:rPr>
        <w:t>СТУПЕНЯ</w:t>
      </w:r>
      <w:r>
        <w:rPr>
          <w:rFonts w:ascii="Times New Roman" w:hAnsi="Times New Roman" w:cs="Times New Roman"/>
          <w:b/>
          <w:bCs/>
          <w:sz w:val="28"/>
          <w:szCs w:val="28"/>
          <w:lang w:val="uk-UA"/>
        </w:rPr>
        <w:t xml:space="preserve"> </w:t>
      </w:r>
    </w:p>
    <w:p w:rsidR="00C728A6" w:rsidRPr="00BB734B" w:rsidRDefault="00872D22" w:rsidP="00DE78B9">
      <w:pPr>
        <w:pStyle w:val="a4"/>
        <w:numPr>
          <w:ilvl w:val="0"/>
          <w:numId w:val="23"/>
        </w:numPr>
        <w:jc w:val="center"/>
        <w:rPr>
          <w:rFonts w:ascii="Times New Roman" w:hAnsi="Times New Roman" w:cs="Times New Roman"/>
          <w:b/>
          <w:sz w:val="28"/>
          <w:szCs w:val="28"/>
          <w:lang w:val="ru-RU"/>
        </w:rPr>
      </w:pPr>
      <w:r w:rsidRPr="00BB734B">
        <w:rPr>
          <w:rFonts w:ascii="Times New Roman" w:hAnsi="Times New Roman" w:cs="Times New Roman"/>
          <w:b/>
          <w:sz w:val="28"/>
          <w:szCs w:val="28"/>
          <w:lang w:val="ru-RU"/>
        </w:rPr>
        <w:t xml:space="preserve">Вступ </w:t>
      </w:r>
    </w:p>
    <w:p w:rsidR="00872D22" w:rsidRPr="00A57E94" w:rsidRDefault="00872D22" w:rsidP="00872D22">
      <w:pPr>
        <w:ind w:firstLine="709"/>
        <w:jc w:val="both"/>
        <w:rPr>
          <w:rFonts w:ascii="Times New Roman" w:eastAsia="Calibri" w:hAnsi="Times New Roman"/>
          <w:sz w:val="28"/>
          <w:szCs w:val="28"/>
          <w:lang w:val="uk-UA"/>
        </w:rPr>
      </w:pPr>
      <w:r w:rsidRPr="00A57E94">
        <w:rPr>
          <w:rFonts w:ascii="Times New Roman" w:hAnsi="Times New Roman"/>
          <w:sz w:val="28"/>
          <w:szCs w:val="28"/>
          <w:lang w:val="uk-UA"/>
        </w:rPr>
        <w:t xml:space="preserve">Освітня програма </w:t>
      </w:r>
      <w:r>
        <w:rPr>
          <w:rFonts w:ascii="Times New Roman" w:hAnsi="Times New Roman"/>
          <w:sz w:val="28"/>
          <w:szCs w:val="28"/>
          <w:lang w:val="uk-UA"/>
        </w:rPr>
        <w:t>Монастирищенського ЗСО «Обдарованість»</w:t>
      </w:r>
      <w:r w:rsidRPr="00A57E94">
        <w:rPr>
          <w:rFonts w:ascii="Times New Roman" w:hAnsi="Times New Roman"/>
          <w:sz w:val="28"/>
          <w:szCs w:val="28"/>
          <w:lang w:val="uk-UA"/>
        </w:rPr>
        <w:t xml:space="preserve"> ІІ ступеня (базова середня освіта) розроблена на основі Типової освітньої програм</w:t>
      </w:r>
      <w:r>
        <w:rPr>
          <w:rFonts w:ascii="Times New Roman" w:hAnsi="Times New Roman"/>
          <w:sz w:val="28"/>
          <w:szCs w:val="28"/>
          <w:lang w:val="uk-UA"/>
        </w:rPr>
        <w:t>и</w:t>
      </w:r>
      <w:r w:rsidRPr="00A57E94">
        <w:rPr>
          <w:rFonts w:ascii="Times New Roman" w:hAnsi="Times New Roman"/>
          <w:sz w:val="28"/>
          <w:szCs w:val="28"/>
          <w:lang w:val="uk-UA"/>
        </w:rPr>
        <w:t xml:space="preserve"> закладів загальної середньої освіти ІІ ступеня, </w:t>
      </w:r>
      <w:r>
        <w:rPr>
          <w:rFonts w:ascii="Times New Roman" w:hAnsi="Times New Roman"/>
          <w:sz w:val="28"/>
          <w:szCs w:val="28"/>
          <w:lang w:val="uk-UA"/>
        </w:rPr>
        <w:t xml:space="preserve">розробленої </w:t>
      </w:r>
      <w:r w:rsidRPr="00A57E94">
        <w:rPr>
          <w:rFonts w:ascii="Times New Roman" w:hAnsi="Times New Roman"/>
          <w:sz w:val="28"/>
          <w:szCs w:val="28"/>
          <w:lang w:val="uk-UA"/>
        </w:rPr>
        <w:t>на виконання Закону України</w:t>
      </w:r>
      <w:r w:rsidRPr="00A57E94">
        <w:rPr>
          <w:rFonts w:ascii="Times New Roman" w:eastAsia="Calibri" w:hAnsi="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eastAsia="Calibri" w:hAnsi="Times New Roman"/>
          <w:sz w:val="28"/>
          <w:szCs w:val="28"/>
          <w:lang w:val="uk-UA"/>
        </w:rPr>
        <w:t>, затвердженої наказом МОН України від 20.04.2018р. №405 «Про затвердження типової освітньої програми закладів загальної середньої освіти ІІ ступеня»</w:t>
      </w:r>
      <w:r w:rsidRPr="00A57E94">
        <w:rPr>
          <w:rFonts w:ascii="Times New Roman" w:eastAsia="Calibri" w:hAnsi="Times New Roman"/>
          <w:sz w:val="28"/>
          <w:szCs w:val="28"/>
          <w:lang w:val="uk-UA"/>
        </w:rPr>
        <w:t xml:space="preserve">. </w:t>
      </w:r>
    </w:p>
    <w:p w:rsidR="00872D22" w:rsidRDefault="00872D22" w:rsidP="00872D22">
      <w:pPr>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Освітня програма </w:t>
      </w:r>
      <w:r>
        <w:rPr>
          <w:rFonts w:ascii="Times New Roman" w:hAnsi="Times New Roman"/>
          <w:sz w:val="28"/>
          <w:szCs w:val="28"/>
          <w:lang w:val="uk-UA"/>
        </w:rPr>
        <w:t xml:space="preserve">Монастирищенського ЗСО «Обдарованість» </w:t>
      </w:r>
      <w:r w:rsidRPr="00A57E94">
        <w:rPr>
          <w:rFonts w:ascii="Times New Roman" w:eastAsia="Calibri" w:hAnsi="Times New Roman"/>
          <w:sz w:val="28"/>
          <w:szCs w:val="28"/>
          <w:lang w:val="uk-UA"/>
        </w:rPr>
        <w:t xml:space="preserve">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872D22" w:rsidRPr="00413DD3" w:rsidRDefault="00413DD3" w:rsidP="00DE78B9">
      <w:pPr>
        <w:pStyle w:val="a4"/>
        <w:numPr>
          <w:ilvl w:val="0"/>
          <w:numId w:val="23"/>
        </w:numPr>
        <w:jc w:val="center"/>
        <w:rPr>
          <w:rFonts w:ascii="Times New Roman" w:eastAsia="Calibri" w:hAnsi="Times New Roman"/>
          <w:b/>
          <w:sz w:val="28"/>
          <w:szCs w:val="28"/>
          <w:lang w:val="uk-UA"/>
        </w:rPr>
      </w:pPr>
      <w:r>
        <w:rPr>
          <w:rFonts w:ascii="Times New Roman" w:eastAsia="Calibri" w:hAnsi="Times New Roman"/>
          <w:b/>
          <w:sz w:val="28"/>
          <w:szCs w:val="28"/>
          <w:lang w:val="uk-UA"/>
        </w:rPr>
        <w:t>Загальний обсяг навчального навантаження</w:t>
      </w:r>
    </w:p>
    <w:p w:rsidR="00872D22" w:rsidRDefault="00872D22" w:rsidP="00872D22">
      <w:pPr>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Загальний обсяг навчального навантаження</w:t>
      </w:r>
      <w:r>
        <w:rPr>
          <w:rFonts w:ascii="Times New Roman" w:eastAsia="Calibri" w:hAnsi="Times New Roman"/>
          <w:sz w:val="28"/>
          <w:szCs w:val="28"/>
          <w:lang w:val="uk-UA"/>
        </w:rPr>
        <w:t xml:space="preserve"> для учнів 5-9-х класів закладу</w:t>
      </w:r>
      <w:r w:rsidRPr="00A57E94">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  складає 5267,5</w:t>
      </w:r>
      <w:r w:rsidRPr="00A57E94">
        <w:rPr>
          <w:rFonts w:ascii="Times New Roman" w:eastAsia="Calibri" w:hAnsi="Times New Roman"/>
          <w:sz w:val="28"/>
          <w:szCs w:val="28"/>
          <w:lang w:val="uk-UA"/>
        </w:rPr>
        <w:t xml:space="preserve"> годин/навчальний рік: </w:t>
      </w:r>
    </w:p>
    <w:p w:rsidR="00872D22" w:rsidRDefault="00872D22" w:rsidP="00872D22">
      <w:pPr>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для 5-го класу – 927,5</w:t>
      </w:r>
      <w:r w:rsidRPr="00A57E94">
        <w:rPr>
          <w:rFonts w:ascii="Times New Roman" w:eastAsia="Calibri" w:hAnsi="Times New Roman"/>
          <w:sz w:val="28"/>
          <w:szCs w:val="28"/>
          <w:lang w:val="uk-UA"/>
        </w:rPr>
        <w:t xml:space="preserve"> годин/навчальний рік, </w:t>
      </w:r>
    </w:p>
    <w:p w:rsidR="00872D22" w:rsidRDefault="00872D22" w:rsidP="00872D22">
      <w:pPr>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для 6-го</w:t>
      </w:r>
      <w:r w:rsidRPr="00A57E94">
        <w:rPr>
          <w:rFonts w:ascii="Times New Roman" w:eastAsia="Calibri" w:hAnsi="Times New Roman"/>
          <w:sz w:val="28"/>
          <w:szCs w:val="28"/>
          <w:lang w:val="uk-UA"/>
        </w:rPr>
        <w:t xml:space="preserve"> клас</w:t>
      </w:r>
      <w:r>
        <w:rPr>
          <w:rFonts w:ascii="Times New Roman" w:eastAsia="Calibri" w:hAnsi="Times New Roman"/>
          <w:sz w:val="28"/>
          <w:szCs w:val="28"/>
          <w:lang w:val="uk-UA"/>
        </w:rPr>
        <w:t>у</w:t>
      </w:r>
      <w:r w:rsidRPr="00A57E94">
        <w:rPr>
          <w:rFonts w:ascii="Times New Roman" w:eastAsia="Calibri" w:hAnsi="Times New Roman"/>
          <w:sz w:val="28"/>
          <w:szCs w:val="28"/>
          <w:lang w:val="uk-UA"/>
        </w:rPr>
        <w:t xml:space="preserve"> – 1</w:t>
      </w:r>
      <w:r>
        <w:rPr>
          <w:rFonts w:ascii="Times New Roman" w:eastAsia="Calibri" w:hAnsi="Times New Roman"/>
          <w:sz w:val="28"/>
          <w:szCs w:val="28"/>
          <w:lang w:val="uk-UA"/>
        </w:rPr>
        <w:t>032,5</w:t>
      </w:r>
      <w:r w:rsidRPr="00A57E94">
        <w:rPr>
          <w:rFonts w:ascii="Times New Roman" w:eastAsia="Calibri" w:hAnsi="Times New Roman"/>
          <w:sz w:val="28"/>
          <w:szCs w:val="28"/>
          <w:lang w:val="uk-UA"/>
        </w:rPr>
        <w:t xml:space="preserve"> годин/навчальний рік, </w:t>
      </w:r>
    </w:p>
    <w:p w:rsidR="00872D22" w:rsidRDefault="00872D22" w:rsidP="00872D22">
      <w:pPr>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для 7-го</w:t>
      </w:r>
      <w:r w:rsidRPr="00A57E94">
        <w:rPr>
          <w:rFonts w:ascii="Times New Roman" w:eastAsia="Calibri" w:hAnsi="Times New Roman"/>
          <w:sz w:val="28"/>
          <w:szCs w:val="28"/>
          <w:lang w:val="uk-UA"/>
        </w:rPr>
        <w:t xml:space="preserve"> клас</w:t>
      </w:r>
      <w:r>
        <w:rPr>
          <w:rFonts w:ascii="Times New Roman" w:eastAsia="Calibri" w:hAnsi="Times New Roman"/>
          <w:sz w:val="28"/>
          <w:szCs w:val="28"/>
          <w:lang w:val="uk-UA"/>
        </w:rPr>
        <w:t>у</w:t>
      </w:r>
      <w:r w:rsidRPr="00A57E94">
        <w:rPr>
          <w:rFonts w:ascii="Times New Roman" w:eastAsia="Calibri" w:hAnsi="Times New Roman"/>
          <w:sz w:val="28"/>
          <w:szCs w:val="28"/>
          <w:lang w:val="uk-UA"/>
        </w:rPr>
        <w:t xml:space="preserve"> – 1</w:t>
      </w:r>
      <w:r>
        <w:rPr>
          <w:rFonts w:ascii="Times New Roman" w:eastAsia="Calibri" w:hAnsi="Times New Roman"/>
          <w:sz w:val="28"/>
          <w:szCs w:val="28"/>
          <w:lang w:val="uk-UA"/>
        </w:rPr>
        <w:t>0</w:t>
      </w:r>
      <w:r w:rsidRPr="00A57E94">
        <w:rPr>
          <w:rFonts w:ascii="Times New Roman" w:eastAsia="Calibri" w:hAnsi="Times New Roman"/>
          <w:sz w:val="28"/>
          <w:szCs w:val="28"/>
          <w:lang w:val="uk-UA"/>
        </w:rPr>
        <w:t>5</w:t>
      </w:r>
      <w:r>
        <w:rPr>
          <w:rFonts w:ascii="Times New Roman" w:eastAsia="Calibri" w:hAnsi="Times New Roman"/>
          <w:sz w:val="28"/>
          <w:szCs w:val="28"/>
          <w:lang w:val="uk-UA"/>
        </w:rPr>
        <w:t>0</w:t>
      </w:r>
      <w:r w:rsidRPr="00A57E94">
        <w:rPr>
          <w:rFonts w:ascii="Times New Roman" w:eastAsia="Calibri" w:hAnsi="Times New Roman"/>
          <w:sz w:val="28"/>
          <w:szCs w:val="28"/>
          <w:lang w:val="uk-UA"/>
        </w:rPr>
        <w:t xml:space="preserve"> годин/навчальний рік, </w:t>
      </w:r>
    </w:p>
    <w:p w:rsidR="00872D22" w:rsidRDefault="00872D22" w:rsidP="00872D22">
      <w:pPr>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для 8</w:t>
      </w:r>
      <w:r>
        <w:rPr>
          <w:rFonts w:ascii="Times New Roman" w:eastAsia="Calibri" w:hAnsi="Times New Roman"/>
          <w:sz w:val="28"/>
          <w:szCs w:val="28"/>
          <w:lang w:val="uk-UA"/>
        </w:rPr>
        <w:t>-го</w:t>
      </w:r>
      <w:r w:rsidRPr="00A57E94">
        <w:rPr>
          <w:rFonts w:ascii="Times New Roman" w:eastAsia="Calibri" w:hAnsi="Times New Roman"/>
          <w:sz w:val="28"/>
          <w:szCs w:val="28"/>
          <w:lang w:val="uk-UA"/>
        </w:rPr>
        <w:t xml:space="preserve"> клас</w:t>
      </w:r>
      <w:r>
        <w:rPr>
          <w:rFonts w:ascii="Times New Roman" w:eastAsia="Calibri" w:hAnsi="Times New Roman"/>
          <w:sz w:val="28"/>
          <w:szCs w:val="28"/>
          <w:lang w:val="uk-UA"/>
        </w:rPr>
        <w:t>у</w:t>
      </w:r>
      <w:r w:rsidRPr="00A57E94">
        <w:rPr>
          <w:rFonts w:ascii="Times New Roman" w:eastAsia="Calibri" w:hAnsi="Times New Roman"/>
          <w:sz w:val="28"/>
          <w:szCs w:val="28"/>
          <w:lang w:val="uk-UA"/>
        </w:rPr>
        <w:t xml:space="preserve"> – 1</w:t>
      </w:r>
      <w:r>
        <w:rPr>
          <w:rFonts w:ascii="Times New Roman" w:eastAsia="Calibri" w:hAnsi="Times New Roman"/>
          <w:sz w:val="28"/>
          <w:szCs w:val="28"/>
          <w:lang w:val="uk-UA"/>
        </w:rPr>
        <w:t>1</w:t>
      </w:r>
      <w:r w:rsidRPr="00A57E94">
        <w:rPr>
          <w:rFonts w:ascii="Times New Roman" w:eastAsia="Calibri" w:hAnsi="Times New Roman"/>
          <w:sz w:val="28"/>
          <w:szCs w:val="28"/>
          <w:lang w:val="uk-UA"/>
        </w:rPr>
        <w:t>0</w:t>
      </w:r>
      <w:r>
        <w:rPr>
          <w:rFonts w:ascii="Times New Roman" w:eastAsia="Calibri" w:hAnsi="Times New Roman"/>
          <w:sz w:val="28"/>
          <w:szCs w:val="28"/>
          <w:lang w:val="uk-UA"/>
        </w:rPr>
        <w:t>2</w:t>
      </w:r>
      <w:r w:rsidRPr="00A57E94">
        <w:rPr>
          <w:rFonts w:ascii="Times New Roman" w:eastAsia="Calibri" w:hAnsi="Times New Roman"/>
          <w:sz w:val="28"/>
          <w:szCs w:val="28"/>
          <w:lang w:val="uk-UA"/>
        </w:rPr>
        <w:t xml:space="preserve">,5 годин/навчальний рік, </w:t>
      </w:r>
    </w:p>
    <w:p w:rsidR="00872D22" w:rsidRDefault="00872D22" w:rsidP="00872D22">
      <w:pPr>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для 9-го</w:t>
      </w:r>
      <w:r w:rsidRPr="00A57E94">
        <w:rPr>
          <w:rFonts w:ascii="Times New Roman" w:eastAsia="Calibri" w:hAnsi="Times New Roman"/>
          <w:sz w:val="28"/>
          <w:szCs w:val="28"/>
          <w:lang w:val="uk-UA"/>
        </w:rPr>
        <w:t xml:space="preserve"> клас</w:t>
      </w:r>
      <w:r>
        <w:rPr>
          <w:rFonts w:ascii="Times New Roman" w:eastAsia="Calibri" w:hAnsi="Times New Roman"/>
          <w:sz w:val="28"/>
          <w:szCs w:val="28"/>
          <w:lang w:val="uk-UA"/>
        </w:rPr>
        <w:t>у</w:t>
      </w:r>
      <w:r w:rsidRPr="00A57E94">
        <w:rPr>
          <w:rFonts w:ascii="Times New Roman" w:eastAsia="Calibri" w:hAnsi="Times New Roman"/>
          <w:sz w:val="28"/>
          <w:szCs w:val="28"/>
          <w:lang w:val="uk-UA"/>
        </w:rPr>
        <w:t xml:space="preserve"> – 1</w:t>
      </w:r>
      <w:r>
        <w:rPr>
          <w:rFonts w:ascii="Times New Roman" w:eastAsia="Calibri" w:hAnsi="Times New Roman"/>
          <w:sz w:val="28"/>
          <w:szCs w:val="28"/>
          <w:lang w:val="uk-UA"/>
        </w:rPr>
        <w:t>155</w:t>
      </w:r>
      <w:r w:rsidRPr="00A57E94">
        <w:rPr>
          <w:rFonts w:ascii="Times New Roman" w:eastAsia="Calibri" w:hAnsi="Times New Roman"/>
          <w:sz w:val="28"/>
          <w:szCs w:val="28"/>
          <w:lang w:val="uk-UA"/>
        </w:rPr>
        <w:t xml:space="preserve"> годин/навчальний рік. </w:t>
      </w:r>
    </w:p>
    <w:p w:rsidR="00413DD3" w:rsidRDefault="00413DD3" w:rsidP="00872D22">
      <w:pPr>
        <w:ind w:firstLine="709"/>
        <w:jc w:val="both"/>
        <w:rPr>
          <w:rFonts w:ascii="Times New Roman" w:eastAsia="Calibri" w:hAnsi="Times New Roman"/>
          <w:sz w:val="28"/>
          <w:szCs w:val="28"/>
          <w:lang w:val="uk-UA"/>
        </w:rPr>
      </w:pPr>
    </w:p>
    <w:p w:rsidR="0055086F" w:rsidRDefault="0055086F" w:rsidP="00DE78B9">
      <w:pPr>
        <w:pStyle w:val="a4"/>
        <w:numPr>
          <w:ilvl w:val="0"/>
          <w:numId w:val="23"/>
        </w:numPr>
        <w:jc w:val="center"/>
        <w:rPr>
          <w:rFonts w:ascii="Times New Roman" w:eastAsia="Calibri" w:hAnsi="Times New Roman"/>
          <w:b/>
          <w:sz w:val="28"/>
          <w:szCs w:val="28"/>
          <w:lang w:val="uk-UA"/>
        </w:rPr>
      </w:pPr>
    </w:p>
    <w:p w:rsidR="00413DD3" w:rsidRPr="00413DD3" w:rsidRDefault="00413DD3" w:rsidP="00DE78B9">
      <w:pPr>
        <w:pStyle w:val="a4"/>
        <w:numPr>
          <w:ilvl w:val="0"/>
          <w:numId w:val="23"/>
        </w:numPr>
        <w:jc w:val="center"/>
        <w:rPr>
          <w:rFonts w:ascii="Times New Roman" w:eastAsia="Calibri" w:hAnsi="Times New Roman"/>
          <w:b/>
          <w:sz w:val="28"/>
          <w:szCs w:val="28"/>
          <w:lang w:val="uk-UA"/>
        </w:rPr>
      </w:pPr>
      <w:r>
        <w:rPr>
          <w:rFonts w:ascii="Times New Roman" w:eastAsia="Calibri" w:hAnsi="Times New Roman"/>
          <w:b/>
          <w:sz w:val="28"/>
          <w:szCs w:val="28"/>
          <w:lang w:val="uk-UA"/>
        </w:rPr>
        <w:lastRenderedPageBreak/>
        <w:t>Навчальний план</w:t>
      </w:r>
    </w:p>
    <w:p w:rsidR="00973AB5" w:rsidRDefault="00973AB5" w:rsidP="00973AB5">
      <w:pPr>
        <w:pStyle w:val="af3"/>
        <w:ind w:firstLine="516"/>
        <w:rPr>
          <w:szCs w:val="28"/>
        </w:rPr>
      </w:pPr>
      <w:r w:rsidRPr="00413DD3">
        <w:rPr>
          <w:szCs w:val="28"/>
        </w:rPr>
        <w:t>Навчальний план</w:t>
      </w:r>
      <w:r w:rsidRPr="009074A8">
        <w:rPr>
          <w:szCs w:val="28"/>
        </w:rPr>
        <w:t xml:space="preserve"> для учнів </w:t>
      </w:r>
      <w:r>
        <w:rPr>
          <w:szCs w:val="28"/>
        </w:rPr>
        <w:t>базової середньої  школи розроблений</w:t>
      </w:r>
      <w:r w:rsidRPr="00973AB5">
        <w:rPr>
          <w:szCs w:val="28"/>
        </w:rPr>
        <w:t xml:space="preserve"> за Типовими освітніми програмами закладів загальної середньої освіти ІІ ступеня, затвердженими наказом МОН України  від 20.04.2018 № 405 </w:t>
      </w:r>
      <w:r>
        <w:rPr>
          <w:szCs w:val="28"/>
        </w:rPr>
        <w:t xml:space="preserve">  (таблиця 8</w:t>
      </w:r>
      <w:r w:rsidRPr="00973AB5">
        <w:rPr>
          <w:szCs w:val="28"/>
        </w:rPr>
        <w:t>)</w:t>
      </w:r>
      <w:r>
        <w:rPr>
          <w:szCs w:val="28"/>
        </w:rPr>
        <w:t>.</w:t>
      </w:r>
    </w:p>
    <w:p w:rsidR="00CE198E" w:rsidRPr="00523D1A" w:rsidRDefault="00CE198E" w:rsidP="00CE198E">
      <w:pPr>
        <w:widowControl/>
        <w:ind w:firstLine="709"/>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Навчальний</w:t>
      </w:r>
      <w:r w:rsidRPr="00523D1A">
        <w:rPr>
          <w:rFonts w:ascii="Times New Roman" w:eastAsia="Calibri" w:hAnsi="Times New Roman" w:cs="Times New Roman"/>
          <w:color w:val="auto"/>
          <w:sz w:val="28"/>
          <w:szCs w:val="28"/>
          <w:lang w:val="uk-UA" w:bidi="ar-SA"/>
        </w:rPr>
        <w:t xml:space="preserve"> план зорієнтован</w:t>
      </w:r>
      <w:r>
        <w:rPr>
          <w:rFonts w:ascii="Times New Roman" w:eastAsia="Calibri" w:hAnsi="Times New Roman" w:cs="Times New Roman"/>
          <w:color w:val="auto"/>
          <w:sz w:val="28"/>
          <w:szCs w:val="28"/>
          <w:lang w:val="uk-UA" w:bidi="ar-SA"/>
        </w:rPr>
        <w:t>ий</w:t>
      </w:r>
      <w:r w:rsidRPr="00523D1A">
        <w:rPr>
          <w:rFonts w:ascii="Times New Roman" w:eastAsia="Calibri" w:hAnsi="Times New Roman" w:cs="Times New Roman"/>
          <w:color w:val="auto"/>
          <w:sz w:val="28"/>
          <w:szCs w:val="28"/>
          <w:lang w:val="uk-UA" w:bidi="ar-SA"/>
        </w:rPr>
        <w:t xml:space="preserve"> на роботу основної школи за 5-денним навчальним тижнем.</w:t>
      </w:r>
    </w:p>
    <w:p w:rsidR="003B1CFA" w:rsidRPr="00973AB5" w:rsidRDefault="003B1CFA" w:rsidP="00CE198E">
      <w:pPr>
        <w:rPr>
          <w:rFonts w:ascii="Times New Roman" w:eastAsia="Calibri" w:hAnsi="Times New Roman"/>
          <w:b/>
          <w:sz w:val="28"/>
          <w:szCs w:val="28"/>
          <w:lang w:val="uk-UA"/>
        </w:rPr>
      </w:pPr>
    </w:p>
    <w:tbl>
      <w:tblPr>
        <w:tblW w:w="1103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8"/>
        <w:gridCol w:w="3240"/>
        <w:gridCol w:w="876"/>
        <w:gridCol w:w="1168"/>
        <w:gridCol w:w="850"/>
        <w:gridCol w:w="992"/>
        <w:gridCol w:w="850"/>
        <w:gridCol w:w="974"/>
      </w:tblGrid>
      <w:tr w:rsidR="003B1CFA" w:rsidRPr="00CB5ED9" w:rsidTr="00922028">
        <w:tc>
          <w:tcPr>
            <w:tcW w:w="2088" w:type="dxa"/>
            <w:vMerge w:val="restart"/>
          </w:tcPr>
          <w:p w:rsidR="003B1CFA" w:rsidRPr="00CB5ED9" w:rsidRDefault="003B1CFA" w:rsidP="00922028">
            <w:pPr>
              <w:pStyle w:val="af1"/>
              <w:rPr>
                <w:rFonts w:ascii="Times New Roman" w:hAnsi="Times New Roman"/>
                <w:sz w:val="28"/>
                <w:szCs w:val="28"/>
                <w:lang w:val="uk-UA"/>
              </w:rPr>
            </w:pPr>
            <w:r w:rsidRPr="00CB5ED9">
              <w:rPr>
                <w:rFonts w:ascii="Times New Roman" w:hAnsi="Times New Roman"/>
                <w:sz w:val="28"/>
                <w:szCs w:val="28"/>
                <w:lang w:val="uk-UA"/>
              </w:rPr>
              <w:t>Освітні галузі</w:t>
            </w:r>
          </w:p>
        </w:tc>
        <w:tc>
          <w:tcPr>
            <w:tcW w:w="3240" w:type="dxa"/>
            <w:vMerge w:val="restart"/>
          </w:tcPr>
          <w:p w:rsidR="003B1CFA" w:rsidRPr="00CB5ED9" w:rsidRDefault="003B1CFA" w:rsidP="00922028">
            <w:pPr>
              <w:pStyle w:val="af1"/>
              <w:rPr>
                <w:rFonts w:ascii="Times New Roman" w:hAnsi="Times New Roman"/>
                <w:sz w:val="28"/>
                <w:szCs w:val="28"/>
                <w:lang w:val="uk-UA"/>
              </w:rPr>
            </w:pPr>
            <w:r w:rsidRPr="00CB5ED9">
              <w:rPr>
                <w:rFonts w:ascii="Times New Roman" w:hAnsi="Times New Roman"/>
                <w:sz w:val="28"/>
                <w:szCs w:val="28"/>
                <w:lang w:val="uk-UA"/>
              </w:rPr>
              <w:t>Навчальні предмети</w:t>
            </w:r>
          </w:p>
        </w:tc>
        <w:tc>
          <w:tcPr>
            <w:tcW w:w="5710" w:type="dxa"/>
            <w:gridSpan w:val="6"/>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Кількість годин на тиждень</w:t>
            </w:r>
          </w:p>
        </w:tc>
      </w:tr>
      <w:tr w:rsidR="003B1CFA" w:rsidRPr="00CB5ED9" w:rsidTr="00922028">
        <w:tc>
          <w:tcPr>
            <w:tcW w:w="2088" w:type="dxa"/>
            <w:vMerge/>
          </w:tcPr>
          <w:p w:rsidR="003B1CFA" w:rsidRPr="00CB5ED9" w:rsidRDefault="003B1CFA" w:rsidP="00922028">
            <w:pPr>
              <w:pStyle w:val="af1"/>
              <w:rPr>
                <w:rFonts w:ascii="Times New Roman" w:hAnsi="Times New Roman"/>
                <w:sz w:val="28"/>
                <w:szCs w:val="28"/>
                <w:lang w:val="uk-UA"/>
              </w:rPr>
            </w:pPr>
          </w:p>
        </w:tc>
        <w:tc>
          <w:tcPr>
            <w:tcW w:w="3240" w:type="dxa"/>
            <w:vMerge/>
          </w:tcPr>
          <w:p w:rsidR="003B1CFA" w:rsidRPr="00CB5ED9" w:rsidRDefault="003B1CFA" w:rsidP="00922028">
            <w:pPr>
              <w:pStyle w:val="af1"/>
              <w:rPr>
                <w:rFonts w:ascii="Times New Roman" w:hAnsi="Times New Roman"/>
                <w:sz w:val="28"/>
                <w:szCs w:val="28"/>
                <w:lang w:val="uk-UA"/>
              </w:rPr>
            </w:pPr>
          </w:p>
        </w:tc>
        <w:tc>
          <w:tcPr>
            <w:tcW w:w="876" w:type="dxa"/>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5 кл</w:t>
            </w:r>
          </w:p>
        </w:tc>
        <w:tc>
          <w:tcPr>
            <w:tcW w:w="1168" w:type="dxa"/>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6 кл</w:t>
            </w:r>
          </w:p>
        </w:tc>
        <w:tc>
          <w:tcPr>
            <w:tcW w:w="850" w:type="dxa"/>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7 кл</w:t>
            </w:r>
          </w:p>
        </w:tc>
        <w:tc>
          <w:tcPr>
            <w:tcW w:w="992" w:type="dxa"/>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8 кл</w:t>
            </w:r>
          </w:p>
        </w:tc>
        <w:tc>
          <w:tcPr>
            <w:tcW w:w="850" w:type="dxa"/>
          </w:tcPr>
          <w:p w:rsidR="003B1CFA" w:rsidRPr="00CB5ED9" w:rsidRDefault="003B1CFA" w:rsidP="00922028">
            <w:pPr>
              <w:pStyle w:val="af1"/>
              <w:rPr>
                <w:rFonts w:ascii="Times New Roman" w:hAnsi="Times New Roman"/>
                <w:sz w:val="28"/>
                <w:szCs w:val="28"/>
                <w:lang w:val="uk-UA"/>
              </w:rPr>
            </w:pPr>
            <w:r>
              <w:rPr>
                <w:rFonts w:ascii="Times New Roman" w:hAnsi="Times New Roman"/>
                <w:sz w:val="28"/>
                <w:szCs w:val="28"/>
                <w:lang w:val="uk-UA"/>
              </w:rPr>
              <w:t>9</w:t>
            </w:r>
            <w:r w:rsidRPr="00CB5ED9">
              <w:rPr>
                <w:rFonts w:ascii="Times New Roman" w:hAnsi="Times New Roman"/>
                <w:sz w:val="28"/>
                <w:szCs w:val="28"/>
                <w:lang w:val="uk-UA"/>
              </w:rPr>
              <w:t>кл</w:t>
            </w:r>
          </w:p>
        </w:tc>
        <w:tc>
          <w:tcPr>
            <w:tcW w:w="974" w:type="dxa"/>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Разом</w:t>
            </w:r>
          </w:p>
        </w:tc>
      </w:tr>
      <w:tr w:rsidR="003B1CFA" w:rsidRPr="00E220D1" w:rsidTr="00922028">
        <w:tc>
          <w:tcPr>
            <w:tcW w:w="5328" w:type="dxa"/>
            <w:gridSpan w:val="2"/>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Кількість учнів у класах</w:t>
            </w:r>
          </w:p>
        </w:tc>
        <w:tc>
          <w:tcPr>
            <w:tcW w:w="876" w:type="dxa"/>
          </w:tcPr>
          <w:p w:rsidR="003B1CFA" w:rsidRPr="00E220D1" w:rsidRDefault="003B1CFA" w:rsidP="00922028">
            <w:pPr>
              <w:pStyle w:val="af1"/>
              <w:jc w:val="center"/>
              <w:rPr>
                <w:rFonts w:ascii="Times New Roman" w:hAnsi="Times New Roman"/>
                <w:sz w:val="28"/>
                <w:szCs w:val="28"/>
                <w:lang w:val="en-US"/>
              </w:rPr>
            </w:pPr>
            <w:r>
              <w:rPr>
                <w:rFonts w:ascii="Times New Roman" w:hAnsi="Times New Roman"/>
                <w:sz w:val="28"/>
                <w:szCs w:val="28"/>
                <w:lang w:val="en-US"/>
              </w:rPr>
              <w:t>22</w:t>
            </w:r>
            <w:r w:rsidRPr="00E220D1">
              <w:rPr>
                <w:rFonts w:ascii="Times New Roman" w:hAnsi="Times New Roman"/>
                <w:sz w:val="28"/>
                <w:szCs w:val="28"/>
                <w:lang w:val="uk-UA"/>
              </w:rPr>
              <w:t xml:space="preserve"> </w:t>
            </w:r>
          </w:p>
        </w:tc>
        <w:tc>
          <w:tcPr>
            <w:tcW w:w="1168" w:type="dxa"/>
          </w:tcPr>
          <w:p w:rsidR="003B1CFA" w:rsidRPr="00E220D1" w:rsidRDefault="003B1CFA" w:rsidP="00922028">
            <w:pPr>
              <w:pStyle w:val="af1"/>
              <w:jc w:val="center"/>
              <w:rPr>
                <w:rFonts w:ascii="Times New Roman" w:hAnsi="Times New Roman"/>
                <w:sz w:val="28"/>
                <w:szCs w:val="28"/>
                <w:lang w:val="uk-UA"/>
              </w:rPr>
            </w:pPr>
            <w:r>
              <w:rPr>
                <w:rFonts w:ascii="Times New Roman" w:hAnsi="Times New Roman"/>
                <w:sz w:val="28"/>
                <w:szCs w:val="28"/>
                <w:lang w:val="en-US"/>
              </w:rPr>
              <w:t>17</w:t>
            </w:r>
            <w:r w:rsidRPr="00E220D1">
              <w:rPr>
                <w:rFonts w:ascii="Times New Roman" w:hAnsi="Times New Roman"/>
                <w:sz w:val="28"/>
                <w:szCs w:val="28"/>
                <w:lang w:val="uk-UA"/>
              </w:rPr>
              <w:t xml:space="preserve"> </w:t>
            </w:r>
          </w:p>
        </w:tc>
        <w:tc>
          <w:tcPr>
            <w:tcW w:w="850" w:type="dxa"/>
          </w:tcPr>
          <w:p w:rsidR="003B1CFA" w:rsidRPr="00E220D1" w:rsidRDefault="003B1CFA" w:rsidP="00922028">
            <w:pPr>
              <w:pStyle w:val="af1"/>
              <w:jc w:val="center"/>
              <w:rPr>
                <w:rFonts w:ascii="Times New Roman" w:hAnsi="Times New Roman"/>
                <w:sz w:val="28"/>
                <w:szCs w:val="28"/>
                <w:lang w:val="uk-UA"/>
              </w:rPr>
            </w:pPr>
            <w:r>
              <w:rPr>
                <w:rFonts w:ascii="Times New Roman" w:hAnsi="Times New Roman"/>
                <w:sz w:val="28"/>
                <w:szCs w:val="28"/>
                <w:lang w:val="en-US"/>
              </w:rPr>
              <w:t>14</w:t>
            </w:r>
            <w:r w:rsidRPr="00E220D1">
              <w:rPr>
                <w:rFonts w:ascii="Times New Roman" w:hAnsi="Times New Roman"/>
                <w:sz w:val="28"/>
                <w:szCs w:val="28"/>
                <w:lang w:val="uk-UA"/>
              </w:rPr>
              <w:t xml:space="preserve"> </w:t>
            </w:r>
          </w:p>
        </w:tc>
        <w:tc>
          <w:tcPr>
            <w:tcW w:w="992" w:type="dxa"/>
          </w:tcPr>
          <w:p w:rsidR="003B1CFA" w:rsidRPr="00E220D1" w:rsidRDefault="003B1CFA" w:rsidP="00922028">
            <w:pPr>
              <w:pStyle w:val="af1"/>
              <w:jc w:val="center"/>
              <w:rPr>
                <w:rFonts w:ascii="Times New Roman" w:hAnsi="Times New Roman"/>
                <w:sz w:val="28"/>
                <w:szCs w:val="28"/>
                <w:lang w:val="en-US"/>
              </w:rPr>
            </w:pPr>
            <w:r>
              <w:rPr>
                <w:rFonts w:ascii="Times New Roman" w:hAnsi="Times New Roman"/>
                <w:sz w:val="28"/>
                <w:szCs w:val="28"/>
                <w:lang w:val="en-US"/>
              </w:rPr>
              <w:t>7</w:t>
            </w:r>
            <w:r w:rsidRPr="00E220D1">
              <w:rPr>
                <w:rFonts w:ascii="Times New Roman" w:hAnsi="Times New Roman"/>
                <w:sz w:val="28"/>
                <w:szCs w:val="28"/>
                <w:lang w:val="uk-UA"/>
              </w:rPr>
              <w:t xml:space="preserve"> </w:t>
            </w:r>
          </w:p>
        </w:tc>
        <w:tc>
          <w:tcPr>
            <w:tcW w:w="850" w:type="dxa"/>
          </w:tcPr>
          <w:p w:rsidR="003B1CFA" w:rsidRPr="00E220D1" w:rsidRDefault="003B1CFA" w:rsidP="00922028">
            <w:pPr>
              <w:pStyle w:val="af1"/>
              <w:jc w:val="center"/>
              <w:rPr>
                <w:rFonts w:ascii="Times New Roman" w:hAnsi="Times New Roman"/>
                <w:sz w:val="28"/>
                <w:szCs w:val="28"/>
                <w:lang w:val="uk-UA"/>
              </w:rPr>
            </w:pPr>
            <w:r>
              <w:rPr>
                <w:rFonts w:ascii="Times New Roman" w:hAnsi="Times New Roman"/>
                <w:sz w:val="28"/>
                <w:szCs w:val="28"/>
                <w:lang w:val="en-US"/>
              </w:rPr>
              <w:t>8</w:t>
            </w:r>
            <w:r w:rsidRPr="00E220D1">
              <w:rPr>
                <w:rFonts w:ascii="Times New Roman" w:hAnsi="Times New Roman"/>
                <w:sz w:val="28"/>
                <w:szCs w:val="28"/>
                <w:lang w:val="uk-UA"/>
              </w:rPr>
              <w:t xml:space="preserve"> </w:t>
            </w:r>
          </w:p>
        </w:tc>
        <w:tc>
          <w:tcPr>
            <w:tcW w:w="974" w:type="dxa"/>
          </w:tcPr>
          <w:p w:rsidR="003B1CFA" w:rsidRPr="00E220D1" w:rsidRDefault="003B1CFA" w:rsidP="00922028">
            <w:pPr>
              <w:pStyle w:val="af1"/>
              <w:jc w:val="center"/>
              <w:rPr>
                <w:rFonts w:ascii="Times New Roman" w:hAnsi="Times New Roman"/>
                <w:sz w:val="28"/>
                <w:szCs w:val="28"/>
                <w:lang w:val="uk-UA"/>
              </w:rPr>
            </w:pPr>
            <w:r>
              <w:rPr>
                <w:rFonts w:ascii="Times New Roman" w:hAnsi="Times New Roman"/>
                <w:sz w:val="28"/>
                <w:szCs w:val="28"/>
                <w:lang w:val="en-US"/>
              </w:rPr>
              <w:t>68</w:t>
            </w:r>
            <w:r w:rsidRPr="00E220D1">
              <w:rPr>
                <w:rFonts w:ascii="Times New Roman" w:hAnsi="Times New Roman"/>
                <w:sz w:val="28"/>
                <w:szCs w:val="28"/>
                <w:lang w:val="uk-UA"/>
              </w:rPr>
              <w:t xml:space="preserve"> </w:t>
            </w:r>
          </w:p>
        </w:tc>
      </w:tr>
      <w:tr w:rsidR="003B1CFA" w:rsidRPr="00CB5ED9" w:rsidTr="00922028">
        <w:trPr>
          <w:trHeight w:val="72"/>
        </w:trPr>
        <w:tc>
          <w:tcPr>
            <w:tcW w:w="2088" w:type="dxa"/>
            <w:vMerge w:val="restart"/>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Мови і література</w:t>
            </w: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Українська мова</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3,5</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3,5</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2,5</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74" w:type="dxa"/>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1</w:t>
            </w:r>
            <w:r>
              <w:rPr>
                <w:rFonts w:ascii="Times New Roman" w:hAnsi="Times New Roman"/>
                <w:sz w:val="28"/>
                <w:szCs w:val="28"/>
                <w:lang w:val="uk-UA"/>
              </w:rPr>
              <w:t>3,5</w:t>
            </w:r>
          </w:p>
        </w:tc>
      </w:tr>
      <w:tr w:rsidR="003B1CFA" w:rsidRPr="00CB5ED9" w:rsidTr="00922028">
        <w:trPr>
          <w:trHeight w:val="71"/>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Українська література</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74" w:type="dxa"/>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10</w:t>
            </w:r>
          </w:p>
        </w:tc>
      </w:tr>
      <w:tr w:rsidR="003B1CFA" w:rsidRPr="00297FEF" w:rsidTr="00922028">
        <w:trPr>
          <w:trHeight w:val="71"/>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Іноземна мова</w:t>
            </w:r>
          </w:p>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(англійська)</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3</w:t>
            </w:r>
          </w:p>
        </w:tc>
        <w:tc>
          <w:tcPr>
            <w:tcW w:w="1168" w:type="dxa"/>
          </w:tcPr>
          <w:p w:rsidR="003B1CFA" w:rsidRPr="00D45DCA" w:rsidRDefault="003B1CFA" w:rsidP="00922028">
            <w:pPr>
              <w:pStyle w:val="af1"/>
              <w:jc w:val="center"/>
              <w:rPr>
                <w:rFonts w:ascii="Times New Roman" w:hAnsi="Times New Roman"/>
                <w:sz w:val="28"/>
                <w:szCs w:val="28"/>
                <w:lang w:val="en-US"/>
              </w:rPr>
            </w:pPr>
            <w:r w:rsidRPr="00D45DCA">
              <w:rPr>
                <w:rFonts w:ascii="Times New Roman" w:hAnsi="Times New Roman"/>
                <w:sz w:val="28"/>
                <w:szCs w:val="28"/>
                <w:lang w:val="en-US"/>
              </w:rPr>
              <w:t>2</w:t>
            </w:r>
          </w:p>
        </w:tc>
        <w:tc>
          <w:tcPr>
            <w:tcW w:w="850" w:type="dxa"/>
          </w:tcPr>
          <w:p w:rsidR="003B1CFA" w:rsidRPr="00D45DCA" w:rsidRDefault="003B1CFA" w:rsidP="00922028">
            <w:pPr>
              <w:pStyle w:val="af1"/>
              <w:jc w:val="center"/>
              <w:rPr>
                <w:rFonts w:ascii="Times New Roman" w:hAnsi="Times New Roman"/>
                <w:sz w:val="28"/>
                <w:szCs w:val="28"/>
                <w:lang w:val="en-US"/>
              </w:rPr>
            </w:pPr>
            <w:r w:rsidRPr="00D45DCA">
              <w:rPr>
                <w:rFonts w:ascii="Times New Roman" w:hAnsi="Times New Roman"/>
                <w:sz w:val="28"/>
                <w:szCs w:val="28"/>
                <w:lang w:val="en-US"/>
              </w:rPr>
              <w:t>2</w:t>
            </w:r>
          </w:p>
        </w:tc>
        <w:tc>
          <w:tcPr>
            <w:tcW w:w="992" w:type="dxa"/>
          </w:tcPr>
          <w:p w:rsidR="003B1CFA" w:rsidRPr="00D45DCA" w:rsidRDefault="003B1CFA" w:rsidP="00922028">
            <w:pPr>
              <w:pStyle w:val="af1"/>
              <w:jc w:val="center"/>
              <w:rPr>
                <w:rFonts w:ascii="Times New Roman" w:hAnsi="Times New Roman"/>
                <w:sz w:val="28"/>
                <w:szCs w:val="28"/>
                <w:lang w:val="en-US"/>
              </w:rPr>
            </w:pPr>
            <w:r w:rsidRPr="00D45DCA">
              <w:rPr>
                <w:rFonts w:ascii="Times New Roman" w:hAnsi="Times New Roman"/>
                <w:sz w:val="28"/>
                <w:szCs w:val="28"/>
                <w:lang w:val="en-US"/>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74" w:type="dxa"/>
          </w:tcPr>
          <w:p w:rsidR="003B1CFA" w:rsidRPr="00297FEF"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11</w:t>
            </w:r>
          </w:p>
        </w:tc>
      </w:tr>
      <w:tr w:rsidR="003B1CFA" w:rsidRPr="00CB5ED9" w:rsidTr="00922028">
        <w:trPr>
          <w:trHeight w:val="71"/>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Зарубіжна   література</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74" w:type="dxa"/>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10</w:t>
            </w:r>
          </w:p>
        </w:tc>
      </w:tr>
      <w:tr w:rsidR="003B1CFA" w:rsidRPr="00CB5ED9" w:rsidTr="00922028">
        <w:trPr>
          <w:trHeight w:val="72"/>
        </w:trPr>
        <w:tc>
          <w:tcPr>
            <w:tcW w:w="2088" w:type="dxa"/>
            <w:vMerge w:val="restart"/>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Суспільство-знавство</w:t>
            </w: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Історія України</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1,5</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1,5</w:t>
            </w:r>
          </w:p>
        </w:tc>
        <w:tc>
          <w:tcPr>
            <w:tcW w:w="974" w:type="dxa"/>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6</w:t>
            </w:r>
          </w:p>
        </w:tc>
      </w:tr>
      <w:tr w:rsidR="003B1CFA" w:rsidRPr="00CB5ED9" w:rsidTr="00922028">
        <w:trPr>
          <w:trHeight w:val="71"/>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Всесвітня історія</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974" w:type="dxa"/>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4</w:t>
            </w:r>
          </w:p>
        </w:tc>
      </w:tr>
      <w:tr w:rsidR="003B1CFA" w:rsidRPr="00CB5ED9" w:rsidTr="00922028">
        <w:trPr>
          <w:trHeight w:val="71"/>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Правознавство</w:t>
            </w:r>
          </w:p>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(практичний курс)</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974" w:type="dxa"/>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1</w:t>
            </w:r>
          </w:p>
        </w:tc>
      </w:tr>
      <w:tr w:rsidR="003B1CFA" w:rsidRPr="00CB5ED9" w:rsidTr="00922028">
        <w:trPr>
          <w:trHeight w:val="71"/>
        </w:trPr>
        <w:tc>
          <w:tcPr>
            <w:tcW w:w="2088" w:type="dxa"/>
            <w:vMerge w:val="restart"/>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Естетична культура</w:t>
            </w: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Образотворче мистецтво</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rPr>
              <w:t>0</w:t>
            </w:r>
            <w:r w:rsidRPr="00D45DCA">
              <w:rPr>
                <w:rFonts w:ascii="Times New Roman" w:hAnsi="Times New Roman"/>
                <w:sz w:val="28"/>
                <w:szCs w:val="28"/>
                <w:lang w:val="uk-UA"/>
              </w:rPr>
              <w:t>,5</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0,5</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0,5</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974"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1,5</w:t>
            </w:r>
          </w:p>
        </w:tc>
      </w:tr>
      <w:tr w:rsidR="003B1CFA" w:rsidRPr="00CB5ED9" w:rsidTr="00922028">
        <w:trPr>
          <w:trHeight w:val="71"/>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Музичне мистецтво</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0,5</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0,5</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0,5</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974"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1,5</w:t>
            </w:r>
          </w:p>
        </w:tc>
      </w:tr>
      <w:tr w:rsidR="003B1CFA" w:rsidRPr="00CB5ED9" w:rsidTr="00922028">
        <w:trPr>
          <w:trHeight w:val="71"/>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Мистецтво</w:t>
            </w:r>
          </w:p>
        </w:tc>
        <w:tc>
          <w:tcPr>
            <w:tcW w:w="876"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 xml:space="preserve">   -</w:t>
            </w:r>
          </w:p>
        </w:tc>
        <w:tc>
          <w:tcPr>
            <w:tcW w:w="1168"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 xml:space="preserve">   -</w:t>
            </w:r>
          </w:p>
        </w:tc>
        <w:tc>
          <w:tcPr>
            <w:tcW w:w="85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 xml:space="preserve">   -</w:t>
            </w:r>
          </w:p>
        </w:tc>
        <w:tc>
          <w:tcPr>
            <w:tcW w:w="992"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 xml:space="preserve">   1</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974"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2</w:t>
            </w:r>
          </w:p>
        </w:tc>
      </w:tr>
      <w:tr w:rsidR="003B1CFA" w:rsidRPr="00CB5ED9" w:rsidTr="00922028">
        <w:trPr>
          <w:trHeight w:val="57"/>
        </w:trPr>
        <w:tc>
          <w:tcPr>
            <w:tcW w:w="2088" w:type="dxa"/>
            <w:vMerge w:val="restart"/>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Математика</w:t>
            </w: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Математика</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4</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4</w:t>
            </w:r>
          </w:p>
        </w:tc>
        <w:tc>
          <w:tcPr>
            <w:tcW w:w="85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 xml:space="preserve">   -</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974" w:type="dxa"/>
          </w:tcPr>
          <w:p w:rsidR="003B1CFA" w:rsidRPr="00CB5ED9" w:rsidRDefault="003B1CFA" w:rsidP="00922028">
            <w:pPr>
              <w:pStyle w:val="af1"/>
              <w:rPr>
                <w:rFonts w:ascii="Times New Roman" w:hAnsi="Times New Roman"/>
                <w:sz w:val="28"/>
                <w:szCs w:val="28"/>
                <w:lang w:val="uk-UA"/>
              </w:rPr>
            </w:pPr>
            <w:r>
              <w:rPr>
                <w:rFonts w:ascii="Times New Roman" w:hAnsi="Times New Roman"/>
                <w:sz w:val="28"/>
                <w:szCs w:val="28"/>
                <w:lang w:val="uk-UA"/>
              </w:rPr>
              <w:t xml:space="preserve">    8</w:t>
            </w:r>
          </w:p>
        </w:tc>
      </w:tr>
      <w:tr w:rsidR="003B1CFA" w:rsidRPr="00811D51" w:rsidTr="00922028">
        <w:trPr>
          <w:trHeight w:val="57"/>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Алгебра</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850" w:type="dxa"/>
          </w:tcPr>
          <w:p w:rsidR="003B1CFA" w:rsidRPr="00811D51" w:rsidRDefault="003B1CFA" w:rsidP="00922028">
            <w:pPr>
              <w:pStyle w:val="af1"/>
              <w:jc w:val="center"/>
              <w:rPr>
                <w:rFonts w:ascii="Times New Roman" w:hAnsi="Times New Roman"/>
                <w:sz w:val="28"/>
                <w:szCs w:val="28"/>
                <w:lang w:val="en-US"/>
              </w:rPr>
            </w:pPr>
            <w:r w:rsidRPr="00D45DCA">
              <w:rPr>
                <w:rFonts w:ascii="Times New Roman" w:hAnsi="Times New Roman"/>
                <w:sz w:val="28"/>
                <w:szCs w:val="28"/>
                <w:lang w:val="uk-UA"/>
              </w:rPr>
              <w:t>2</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74" w:type="dxa"/>
          </w:tcPr>
          <w:p w:rsidR="003B1CFA" w:rsidRPr="00811D51" w:rsidRDefault="003B1CFA" w:rsidP="00922028">
            <w:pPr>
              <w:pStyle w:val="af1"/>
              <w:jc w:val="center"/>
              <w:rPr>
                <w:rFonts w:ascii="Times New Roman" w:hAnsi="Times New Roman"/>
                <w:sz w:val="28"/>
                <w:szCs w:val="28"/>
                <w:lang w:val="en-US"/>
              </w:rPr>
            </w:pPr>
            <w:r>
              <w:rPr>
                <w:rFonts w:ascii="Times New Roman" w:hAnsi="Times New Roman"/>
                <w:sz w:val="28"/>
                <w:szCs w:val="28"/>
                <w:lang w:val="uk-UA"/>
              </w:rPr>
              <w:t>6</w:t>
            </w:r>
          </w:p>
        </w:tc>
      </w:tr>
      <w:tr w:rsidR="003B1CFA" w:rsidRPr="00811D51" w:rsidTr="00922028">
        <w:trPr>
          <w:trHeight w:val="57"/>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Геометрія</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850" w:type="dxa"/>
          </w:tcPr>
          <w:p w:rsidR="003B1CFA" w:rsidRPr="00811D51" w:rsidRDefault="003B1CFA" w:rsidP="00922028">
            <w:pPr>
              <w:pStyle w:val="af1"/>
              <w:jc w:val="center"/>
              <w:rPr>
                <w:rFonts w:ascii="Times New Roman" w:hAnsi="Times New Roman"/>
                <w:sz w:val="28"/>
                <w:szCs w:val="28"/>
                <w:lang w:val="en-US"/>
              </w:rPr>
            </w:pPr>
            <w:r>
              <w:rPr>
                <w:rFonts w:ascii="Times New Roman" w:hAnsi="Times New Roman"/>
                <w:sz w:val="28"/>
                <w:szCs w:val="28"/>
                <w:lang w:val="en-US"/>
              </w:rPr>
              <w:t>2</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74" w:type="dxa"/>
          </w:tcPr>
          <w:p w:rsidR="003B1CFA" w:rsidRPr="00811D51" w:rsidRDefault="003B1CFA" w:rsidP="00922028">
            <w:pPr>
              <w:pStyle w:val="af1"/>
              <w:jc w:val="center"/>
              <w:rPr>
                <w:rFonts w:ascii="Times New Roman" w:hAnsi="Times New Roman"/>
                <w:sz w:val="28"/>
                <w:szCs w:val="28"/>
                <w:lang w:val="en-US"/>
              </w:rPr>
            </w:pPr>
            <w:r>
              <w:rPr>
                <w:rFonts w:ascii="Times New Roman" w:hAnsi="Times New Roman"/>
                <w:sz w:val="28"/>
                <w:szCs w:val="28"/>
                <w:lang w:val="en-US"/>
              </w:rPr>
              <w:t>6</w:t>
            </w:r>
          </w:p>
        </w:tc>
      </w:tr>
      <w:tr w:rsidR="003B1CFA" w:rsidRPr="00CB5ED9" w:rsidTr="00922028">
        <w:trPr>
          <w:trHeight w:val="57"/>
        </w:trPr>
        <w:tc>
          <w:tcPr>
            <w:tcW w:w="2088" w:type="dxa"/>
            <w:vMerge w:val="restart"/>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Природо-знавство</w:t>
            </w: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Природознавство</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974" w:type="dxa"/>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2</w:t>
            </w:r>
          </w:p>
        </w:tc>
      </w:tr>
      <w:tr w:rsidR="003B1CFA" w:rsidRPr="00CB5ED9" w:rsidTr="00922028">
        <w:trPr>
          <w:trHeight w:val="143"/>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Біологія</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74"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8</w:t>
            </w:r>
          </w:p>
        </w:tc>
      </w:tr>
      <w:tr w:rsidR="003B1CFA" w:rsidRPr="00CB5ED9" w:rsidTr="00922028">
        <w:trPr>
          <w:trHeight w:val="142"/>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Географія</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92" w:type="dxa"/>
          </w:tcPr>
          <w:p w:rsidR="003B1CFA" w:rsidRPr="00D45DCA" w:rsidRDefault="003B1CFA" w:rsidP="00922028">
            <w:pPr>
              <w:pStyle w:val="af1"/>
              <w:jc w:val="center"/>
              <w:rPr>
                <w:rFonts w:ascii="Times New Roman" w:hAnsi="Times New Roman"/>
                <w:sz w:val="28"/>
                <w:szCs w:val="28"/>
                <w:lang w:val="en-US"/>
              </w:rPr>
            </w:pPr>
            <w:r w:rsidRPr="00D45DCA">
              <w:rPr>
                <w:rFonts w:ascii="Times New Roman" w:hAnsi="Times New Roman"/>
                <w:sz w:val="28"/>
                <w:szCs w:val="28"/>
                <w:lang w:val="en-US"/>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1,5</w:t>
            </w:r>
          </w:p>
        </w:tc>
        <w:tc>
          <w:tcPr>
            <w:tcW w:w="974"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7,5</w:t>
            </w:r>
          </w:p>
        </w:tc>
      </w:tr>
      <w:tr w:rsidR="003B1CFA" w:rsidRPr="00CB5ED9" w:rsidTr="00922028">
        <w:trPr>
          <w:trHeight w:val="142"/>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Фізика</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3</w:t>
            </w:r>
          </w:p>
        </w:tc>
        <w:tc>
          <w:tcPr>
            <w:tcW w:w="974"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7</w:t>
            </w:r>
          </w:p>
        </w:tc>
      </w:tr>
      <w:tr w:rsidR="003B1CFA" w:rsidRPr="00CB5ED9" w:rsidTr="00922028">
        <w:trPr>
          <w:trHeight w:val="142"/>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Хімія</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1,5</w:t>
            </w:r>
          </w:p>
        </w:tc>
        <w:tc>
          <w:tcPr>
            <w:tcW w:w="992"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74" w:type="dxa"/>
          </w:tcPr>
          <w:p w:rsidR="003B1CFA" w:rsidRPr="00CB5ED9" w:rsidRDefault="003B1CFA" w:rsidP="00922028">
            <w:pPr>
              <w:pStyle w:val="af1"/>
              <w:jc w:val="center"/>
              <w:rPr>
                <w:rFonts w:ascii="Times New Roman" w:hAnsi="Times New Roman"/>
                <w:sz w:val="28"/>
                <w:szCs w:val="28"/>
                <w:lang w:val="uk-UA"/>
              </w:rPr>
            </w:pPr>
            <w:r w:rsidRPr="00CB5ED9">
              <w:rPr>
                <w:rFonts w:ascii="Times New Roman" w:hAnsi="Times New Roman"/>
                <w:sz w:val="28"/>
                <w:szCs w:val="28"/>
                <w:lang w:val="uk-UA"/>
              </w:rPr>
              <w:t>5</w:t>
            </w:r>
            <w:r>
              <w:rPr>
                <w:rFonts w:ascii="Times New Roman" w:hAnsi="Times New Roman"/>
                <w:sz w:val="28"/>
                <w:szCs w:val="28"/>
                <w:lang w:val="uk-UA"/>
              </w:rPr>
              <w:t>,5</w:t>
            </w:r>
          </w:p>
        </w:tc>
      </w:tr>
      <w:tr w:rsidR="003B1CFA" w:rsidRPr="00D26EEA" w:rsidTr="00922028">
        <w:trPr>
          <w:trHeight w:val="196"/>
        </w:trPr>
        <w:tc>
          <w:tcPr>
            <w:tcW w:w="2088" w:type="dxa"/>
            <w:vMerge w:val="restart"/>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Технології</w:t>
            </w: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Трудове навчання</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992" w:type="dxa"/>
          </w:tcPr>
          <w:p w:rsidR="003B1CFA" w:rsidRPr="00D45DCA" w:rsidRDefault="003B1CFA" w:rsidP="00922028">
            <w:pPr>
              <w:pStyle w:val="af1"/>
              <w:jc w:val="center"/>
              <w:rPr>
                <w:rFonts w:ascii="Times New Roman" w:hAnsi="Times New Roman"/>
                <w:sz w:val="28"/>
                <w:szCs w:val="28"/>
                <w:lang w:val="en-US"/>
              </w:rPr>
            </w:pPr>
            <w:r w:rsidRPr="00D45DCA">
              <w:rPr>
                <w:rFonts w:ascii="Times New Roman" w:hAnsi="Times New Roman"/>
                <w:sz w:val="28"/>
                <w:szCs w:val="28"/>
                <w:lang w:val="en-US"/>
              </w:rPr>
              <w:t>1</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974" w:type="dxa"/>
          </w:tcPr>
          <w:p w:rsidR="003B1CFA" w:rsidRPr="00D26EEA"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7</w:t>
            </w:r>
          </w:p>
        </w:tc>
      </w:tr>
      <w:tr w:rsidR="003B1CFA" w:rsidRPr="00D26EEA" w:rsidTr="00922028">
        <w:trPr>
          <w:trHeight w:val="194"/>
        </w:trPr>
        <w:tc>
          <w:tcPr>
            <w:tcW w:w="2088" w:type="dxa"/>
            <w:vMerge/>
          </w:tcPr>
          <w:p w:rsidR="003B1CFA" w:rsidRPr="00D45DCA" w:rsidRDefault="003B1CFA" w:rsidP="00922028">
            <w:pPr>
              <w:pStyle w:val="af1"/>
              <w:rPr>
                <w:rFonts w:ascii="Times New Roman" w:hAnsi="Times New Roman"/>
                <w:sz w:val="28"/>
                <w:szCs w:val="28"/>
                <w:lang w:val="uk-UA"/>
              </w:rPr>
            </w:pP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Інформатика</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992" w:type="dxa"/>
          </w:tcPr>
          <w:p w:rsidR="003B1CFA" w:rsidRPr="00D45DCA" w:rsidRDefault="003B1CFA" w:rsidP="00922028">
            <w:pPr>
              <w:pStyle w:val="af1"/>
              <w:jc w:val="center"/>
              <w:rPr>
                <w:rFonts w:ascii="Times New Roman" w:hAnsi="Times New Roman"/>
                <w:sz w:val="28"/>
                <w:szCs w:val="28"/>
                <w:lang w:val="en-US"/>
              </w:rPr>
            </w:pPr>
            <w:r w:rsidRPr="00D45DCA">
              <w:rPr>
                <w:rFonts w:ascii="Times New Roman" w:hAnsi="Times New Roman"/>
                <w:sz w:val="28"/>
                <w:szCs w:val="28"/>
                <w:lang w:val="en-US"/>
              </w:rPr>
              <w:t>2</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2</w:t>
            </w:r>
          </w:p>
        </w:tc>
        <w:tc>
          <w:tcPr>
            <w:tcW w:w="974" w:type="dxa"/>
          </w:tcPr>
          <w:p w:rsidR="003B1CFA" w:rsidRPr="00D26EEA"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7</w:t>
            </w:r>
          </w:p>
        </w:tc>
      </w:tr>
      <w:tr w:rsidR="003B1CFA" w:rsidRPr="00CB5ED9" w:rsidTr="00922028">
        <w:tc>
          <w:tcPr>
            <w:tcW w:w="2088" w:type="dxa"/>
            <w:vMerge w:val="restart"/>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Здоров’я і фізична культура</w:t>
            </w:r>
          </w:p>
        </w:tc>
        <w:tc>
          <w:tcPr>
            <w:tcW w:w="3240" w:type="dxa"/>
          </w:tcPr>
          <w:p w:rsidR="003B1CFA" w:rsidRPr="00D45DCA" w:rsidRDefault="003B1CFA" w:rsidP="00922028">
            <w:pPr>
              <w:pStyle w:val="af1"/>
              <w:rPr>
                <w:rFonts w:ascii="Times New Roman" w:hAnsi="Times New Roman"/>
                <w:sz w:val="28"/>
                <w:szCs w:val="28"/>
                <w:lang w:val="uk-UA"/>
              </w:rPr>
            </w:pPr>
            <w:r w:rsidRPr="00D45DCA">
              <w:rPr>
                <w:rFonts w:ascii="Times New Roman" w:hAnsi="Times New Roman"/>
                <w:sz w:val="28"/>
                <w:szCs w:val="28"/>
                <w:lang w:val="uk-UA"/>
              </w:rPr>
              <w:t>Основи здоров’я</w:t>
            </w:r>
          </w:p>
        </w:tc>
        <w:tc>
          <w:tcPr>
            <w:tcW w:w="876"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1168"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1</w:t>
            </w:r>
          </w:p>
        </w:tc>
        <w:tc>
          <w:tcPr>
            <w:tcW w:w="992" w:type="dxa"/>
          </w:tcPr>
          <w:p w:rsidR="003B1CFA" w:rsidRPr="00D45DCA" w:rsidRDefault="003B1CFA" w:rsidP="00922028">
            <w:pPr>
              <w:pStyle w:val="af1"/>
              <w:jc w:val="center"/>
              <w:rPr>
                <w:rFonts w:ascii="Times New Roman" w:hAnsi="Times New Roman"/>
                <w:sz w:val="28"/>
                <w:szCs w:val="28"/>
                <w:lang w:val="en-US"/>
              </w:rPr>
            </w:pPr>
            <w:r w:rsidRPr="00D45DCA">
              <w:rPr>
                <w:rFonts w:ascii="Times New Roman" w:hAnsi="Times New Roman"/>
                <w:sz w:val="28"/>
                <w:szCs w:val="28"/>
                <w:lang w:val="en-US"/>
              </w:rPr>
              <w:t>1</w:t>
            </w:r>
          </w:p>
        </w:tc>
        <w:tc>
          <w:tcPr>
            <w:tcW w:w="850" w:type="dxa"/>
          </w:tcPr>
          <w:p w:rsidR="003B1CFA" w:rsidRPr="00D45DCA" w:rsidRDefault="003B1CFA" w:rsidP="00922028">
            <w:pPr>
              <w:pStyle w:val="af1"/>
              <w:jc w:val="center"/>
              <w:rPr>
                <w:rFonts w:ascii="Times New Roman" w:hAnsi="Times New Roman"/>
                <w:sz w:val="28"/>
                <w:szCs w:val="28"/>
                <w:lang w:val="uk-UA"/>
              </w:rPr>
            </w:pPr>
            <w:r w:rsidRPr="00D45DCA">
              <w:rPr>
                <w:rFonts w:ascii="Times New Roman" w:hAnsi="Times New Roman"/>
                <w:sz w:val="28"/>
                <w:szCs w:val="28"/>
                <w:lang w:val="uk-UA"/>
              </w:rPr>
              <w:t xml:space="preserve">1 </w:t>
            </w:r>
          </w:p>
        </w:tc>
        <w:tc>
          <w:tcPr>
            <w:tcW w:w="974"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5</w:t>
            </w:r>
          </w:p>
        </w:tc>
      </w:tr>
      <w:tr w:rsidR="003B1CFA" w:rsidRPr="00CB5ED9" w:rsidTr="00922028">
        <w:tc>
          <w:tcPr>
            <w:tcW w:w="2088" w:type="dxa"/>
            <w:vMerge/>
          </w:tcPr>
          <w:p w:rsidR="003B1CFA" w:rsidRPr="00CB5ED9" w:rsidRDefault="003B1CFA" w:rsidP="00922028">
            <w:pPr>
              <w:pStyle w:val="af1"/>
              <w:rPr>
                <w:rFonts w:ascii="Times New Roman" w:hAnsi="Times New Roman"/>
                <w:sz w:val="28"/>
                <w:szCs w:val="28"/>
                <w:lang w:val="uk-UA"/>
              </w:rPr>
            </w:pPr>
          </w:p>
        </w:tc>
        <w:tc>
          <w:tcPr>
            <w:tcW w:w="3240" w:type="dxa"/>
          </w:tcPr>
          <w:p w:rsidR="003B1CFA" w:rsidRPr="00CB5ED9" w:rsidRDefault="003B1CFA" w:rsidP="00922028">
            <w:pPr>
              <w:pStyle w:val="af1"/>
              <w:rPr>
                <w:rFonts w:ascii="Times New Roman" w:hAnsi="Times New Roman"/>
                <w:sz w:val="28"/>
                <w:szCs w:val="28"/>
                <w:lang w:val="uk-UA"/>
              </w:rPr>
            </w:pPr>
            <w:r>
              <w:rPr>
                <w:rFonts w:ascii="Times New Roman" w:hAnsi="Times New Roman"/>
                <w:sz w:val="28"/>
                <w:szCs w:val="28"/>
                <w:lang w:val="uk-UA"/>
              </w:rPr>
              <w:t>Фізична культура</w:t>
            </w:r>
          </w:p>
        </w:tc>
        <w:tc>
          <w:tcPr>
            <w:tcW w:w="876"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3</w:t>
            </w:r>
          </w:p>
        </w:tc>
        <w:tc>
          <w:tcPr>
            <w:tcW w:w="1168"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3</w:t>
            </w:r>
          </w:p>
        </w:tc>
        <w:tc>
          <w:tcPr>
            <w:tcW w:w="850"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3</w:t>
            </w:r>
          </w:p>
        </w:tc>
        <w:tc>
          <w:tcPr>
            <w:tcW w:w="992" w:type="dxa"/>
          </w:tcPr>
          <w:p w:rsidR="003B1CFA" w:rsidRPr="00DB6A43" w:rsidRDefault="003B1CFA" w:rsidP="00922028">
            <w:pPr>
              <w:pStyle w:val="af1"/>
              <w:jc w:val="center"/>
              <w:rPr>
                <w:rFonts w:ascii="Times New Roman" w:hAnsi="Times New Roman"/>
                <w:sz w:val="28"/>
                <w:szCs w:val="28"/>
                <w:lang w:val="uk-UA"/>
              </w:rPr>
            </w:pPr>
            <w:r w:rsidRPr="00DB6A43">
              <w:rPr>
                <w:rFonts w:ascii="Times New Roman" w:hAnsi="Times New Roman"/>
                <w:sz w:val="28"/>
                <w:szCs w:val="28"/>
                <w:lang w:val="uk-UA"/>
              </w:rPr>
              <w:t>3</w:t>
            </w:r>
          </w:p>
        </w:tc>
        <w:tc>
          <w:tcPr>
            <w:tcW w:w="850" w:type="dxa"/>
          </w:tcPr>
          <w:p w:rsidR="003B1CFA" w:rsidRPr="00DB6A43" w:rsidRDefault="003B1CFA" w:rsidP="00922028">
            <w:pPr>
              <w:pStyle w:val="af1"/>
              <w:jc w:val="center"/>
              <w:rPr>
                <w:rFonts w:ascii="Times New Roman" w:hAnsi="Times New Roman"/>
                <w:sz w:val="28"/>
                <w:szCs w:val="28"/>
                <w:lang w:val="uk-UA"/>
              </w:rPr>
            </w:pPr>
            <w:r w:rsidRPr="00DB6A43">
              <w:rPr>
                <w:rFonts w:ascii="Times New Roman" w:hAnsi="Times New Roman"/>
                <w:sz w:val="28"/>
                <w:szCs w:val="28"/>
                <w:lang w:val="uk-UA"/>
              </w:rPr>
              <w:t>3</w:t>
            </w:r>
          </w:p>
        </w:tc>
        <w:tc>
          <w:tcPr>
            <w:tcW w:w="974"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15</w:t>
            </w:r>
          </w:p>
        </w:tc>
      </w:tr>
      <w:tr w:rsidR="003B1CFA" w:rsidRPr="0069101E" w:rsidTr="00922028">
        <w:tc>
          <w:tcPr>
            <w:tcW w:w="5328" w:type="dxa"/>
            <w:gridSpan w:val="2"/>
          </w:tcPr>
          <w:p w:rsidR="003B1CFA" w:rsidRDefault="003B1CFA" w:rsidP="00922028">
            <w:pPr>
              <w:pStyle w:val="af1"/>
              <w:rPr>
                <w:rFonts w:ascii="Times New Roman" w:hAnsi="Times New Roman"/>
                <w:sz w:val="28"/>
                <w:szCs w:val="28"/>
                <w:lang w:val="uk-UA"/>
              </w:rPr>
            </w:pPr>
            <w:r w:rsidRPr="0069101E">
              <w:rPr>
                <w:rFonts w:ascii="Times New Roman" w:hAnsi="Times New Roman"/>
                <w:sz w:val="28"/>
                <w:szCs w:val="28"/>
                <w:lang w:val="uk-UA"/>
              </w:rPr>
              <w:t>Волейбол</w:t>
            </w:r>
          </w:p>
          <w:p w:rsidR="003B1CFA" w:rsidRDefault="003B1CFA" w:rsidP="00922028">
            <w:pPr>
              <w:pStyle w:val="af1"/>
              <w:rPr>
                <w:rFonts w:ascii="Times New Roman" w:hAnsi="Times New Roman"/>
                <w:sz w:val="28"/>
                <w:szCs w:val="28"/>
                <w:lang w:val="uk-UA"/>
              </w:rPr>
            </w:pPr>
            <w:r>
              <w:rPr>
                <w:rFonts w:ascii="Times New Roman" w:hAnsi="Times New Roman"/>
                <w:sz w:val="28"/>
                <w:szCs w:val="28"/>
                <w:lang w:val="uk-UA"/>
              </w:rPr>
              <w:t>Баскетбол</w:t>
            </w:r>
          </w:p>
          <w:p w:rsidR="003B1CFA" w:rsidRPr="0069101E" w:rsidRDefault="003B1CFA" w:rsidP="00922028">
            <w:pPr>
              <w:pStyle w:val="af1"/>
              <w:rPr>
                <w:rFonts w:ascii="Times New Roman" w:hAnsi="Times New Roman"/>
                <w:sz w:val="28"/>
                <w:szCs w:val="28"/>
                <w:lang w:val="uk-UA"/>
              </w:rPr>
            </w:pPr>
            <w:r>
              <w:rPr>
                <w:rFonts w:ascii="Times New Roman" w:hAnsi="Times New Roman"/>
                <w:sz w:val="28"/>
                <w:szCs w:val="28"/>
                <w:lang w:val="uk-UA"/>
              </w:rPr>
              <w:t>Футбол</w:t>
            </w:r>
          </w:p>
        </w:tc>
        <w:tc>
          <w:tcPr>
            <w:tcW w:w="876" w:type="dxa"/>
          </w:tcPr>
          <w:p w:rsidR="003B1CFA" w:rsidRDefault="003B1CFA" w:rsidP="00922028">
            <w:pPr>
              <w:pStyle w:val="af1"/>
              <w:jc w:val="center"/>
              <w:rPr>
                <w:rFonts w:ascii="Times New Roman" w:hAnsi="Times New Roman"/>
                <w:sz w:val="28"/>
                <w:szCs w:val="28"/>
                <w:lang w:val="uk-UA"/>
              </w:rPr>
            </w:pPr>
            <w:r w:rsidRPr="0069101E">
              <w:rPr>
                <w:rFonts w:ascii="Times New Roman" w:hAnsi="Times New Roman"/>
                <w:sz w:val="28"/>
                <w:szCs w:val="28"/>
                <w:lang w:val="uk-UA"/>
              </w:rPr>
              <w:t>-</w:t>
            </w:r>
          </w:p>
          <w:p w:rsidR="003B1CFA"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w:t>
            </w:r>
          </w:p>
          <w:p w:rsidR="003B1CFA" w:rsidRPr="0069101E"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1</w:t>
            </w:r>
          </w:p>
        </w:tc>
        <w:tc>
          <w:tcPr>
            <w:tcW w:w="1168" w:type="dxa"/>
          </w:tcPr>
          <w:p w:rsidR="003B1CFA" w:rsidRDefault="003B1CFA" w:rsidP="00922028">
            <w:pPr>
              <w:pStyle w:val="af1"/>
              <w:jc w:val="center"/>
              <w:rPr>
                <w:rFonts w:ascii="Times New Roman" w:hAnsi="Times New Roman"/>
                <w:sz w:val="28"/>
                <w:szCs w:val="28"/>
                <w:lang w:val="uk-UA"/>
              </w:rPr>
            </w:pPr>
            <w:r w:rsidRPr="0069101E">
              <w:rPr>
                <w:rFonts w:ascii="Times New Roman" w:hAnsi="Times New Roman"/>
                <w:sz w:val="28"/>
                <w:szCs w:val="28"/>
                <w:lang w:val="uk-UA"/>
              </w:rPr>
              <w:t>1</w:t>
            </w:r>
          </w:p>
          <w:p w:rsidR="003B1CFA"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w:t>
            </w:r>
          </w:p>
          <w:p w:rsidR="003B1CFA" w:rsidRPr="0069101E"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1</w:t>
            </w:r>
          </w:p>
        </w:tc>
        <w:tc>
          <w:tcPr>
            <w:tcW w:w="850" w:type="dxa"/>
          </w:tcPr>
          <w:p w:rsidR="003B1CFA" w:rsidRDefault="003B1CFA" w:rsidP="00922028">
            <w:pPr>
              <w:pStyle w:val="af1"/>
              <w:jc w:val="center"/>
              <w:rPr>
                <w:rFonts w:ascii="Times New Roman" w:hAnsi="Times New Roman"/>
                <w:sz w:val="28"/>
                <w:szCs w:val="28"/>
                <w:lang w:val="uk-UA"/>
              </w:rPr>
            </w:pPr>
            <w:r w:rsidRPr="0069101E">
              <w:rPr>
                <w:rFonts w:ascii="Times New Roman" w:hAnsi="Times New Roman"/>
                <w:sz w:val="28"/>
                <w:szCs w:val="28"/>
                <w:lang w:val="uk-UA"/>
              </w:rPr>
              <w:t>-</w:t>
            </w:r>
          </w:p>
          <w:p w:rsidR="003B1CFA"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w:t>
            </w:r>
          </w:p>
          <w:p w:rsidR="003B1CFA" w:rsidRPr="0069101E" w:rsidRDefault="003B1CFA" w:rsidP="00922028">
            <w:pPr>
              <w:pStyle w:val="af1"/>
              <w:jc w:val="center"/>
              <w:rPr>
                <w:rFonts w:ascii="Times New Roman" w:hAnsi="Times New Roman"/>
                <w:sz w:val="28"/>
                <w:szCs w:val="28"/>
                <w:lang w:val="en-US"/>
              </w:rPr>
            </w:pPr>
            <w:r>
              <w:rPr>
                <w:rFonts w:ascii="Times New Roman" w:hAnsi="Times New Roman"/>
                <w:sz w:val="28"/>
                <w:szCs w:val="28"/>
                <w:lang w:val="uk-UA"/>
              </w:rPr>
              <w:t>1</w:t>
            </w:r>
          </w:p>
        </w:tc>
        <w:tc>
          <w:tcPr>
            <w:tcW w:w="992" w:type="dxa"/>
          </w:tcPr>
          <w:p w:rsidR="003B1CFA" w:rsidRPr="0069101E" w:rsidRDefault="003B1CFA" w:rsidP="00922028">
            <w:pPr>
              <w:pStyle w:val="af1"/>
              <w:jc w:val="center"/>
              <w:rPr>
                <w:rFonts w:ascii="Times New Roman" w:hAnsi="Times New Roman"/>
                <w:sz w:val="28"/>
                <w:szCs w:val="28"/>
                <w:lang w:val="uk-UA"/>
              </w:rPr>
            </w:pPr>
            <w:r w:rsidRPr="0069101E">
              <w:rPr>
                <w:rFonts w:ascii="Times New Roman" w:hAnsi="Times New Roman"/>
                <w:sz w:val="28"/>
                <w:szCs w:val="28"/>
                <w:lang w:val="uk-UA"/>
              </w:rPr>
              <w:t>-</w:t>
            </w:r>
          </w:p>
          <w:p w:rsidR="003B1CFA" w:rsidRDefault="003B1CFA" w:rsidP="00922028">
            <w:pPr>
              <w:pStyle w:val="af1"/>
              <w:jc w:val="center"/>
              <w:rPr>
                <w:rFonts w:ascii="Times New Roman" w:hAnsi="Times New Roman"/>
                <w:sz w:val="28"/>
                <w:szCs w:val="28"/>
                <w:lang w:val="uk-UA"/>
              </w:rPr>
            </w:pPr>
            <w:r w:rsidRPr="0069101E">
              <w:rPr>
                <w:rFonts w:ascii="Times New Roman" w:hAnsi="Times New Roman"/>
                <w:sz w:val="28"/>
                <w:szCs w:val="28"/>
                <w:lang w:val="uk-UA"/>
              </w:rPr>
              <w:t>0,5</w:t>
            </w:r>
          </w:p>
          <w:p w:rsidR="003B1CFA" w:rsidRPr="0069101E"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0,5</w:t>
            </w:r>
          </w:p>
        </w:tc>
        <w:tc>
          <w:tcPr>
            <w:tcW w:w="850" w:type="dxa"/>
          </w:tcPr>
          <w:p w:rsidR="003B1CFA" w:rsidRPr="0069101E" w:rsidRDefault="003B1CFA" w:rsidP="00922028">
            <w:pPr>
              <w:pStyle w:val="af1"/>
              <w:jc w:val="center"/>
              <w:rPr>
                <w:rFonts w:ascii="Times New Roman" w:hAnsi="Times New Roman"/>
                <w:sz w:val="28"/>
                <w:szCs w:val="28"/>
                <w:lang w:val="uk-UA"/>
              </w:rPr>
            </w:pPr>
            <w:r w:rsidRPr="0069101E">
              <w:rPr>
                <w:rFonts w:ascii="Times New Roman" w:hAnsi="Times New Roman"/>
                <w:sz w:val="28"/>
                <w:szCs w:val="28"/>
                <w:lang w:val="uk-UA"/>
              </w:rPr>
              <w:t>-</w:t>
            </w:r>
          </w:p>
          <w:p w:rsidR="003B1CFA" w:rsidRDefault="003B1CFA" w:rsidP="00922028">
            <w:pPr>
              <w:pStyle w:val="af1"/>
              <w:jc w:val="center"/>
              <w:rPr>
                <w:rFonts w:ascii="Times New Roman" w:hAnsi="Times New Roman"/>
                <w:sz w:val="28"/>
                <w:szCs w:val="28"/>
                <w:lang w:val="uk-UA"/>
              </w:rPr>
            </w:pPr>
            <w:r w:rsidRPr="0069101E">
              <w:rPr>
                <w:rFonts w:ascii="Times New Roman" w:hAnsi="Times New Roman"/>
                <w:sz w:val="28"/>
                <w:szCs w:val="28"/>
                <w:lang w:val="uk-UA"/>
              </w:rPr>
              <w:t>0,5</w:t>
            </w:r>
          </w:p>
          <w:p w:rsidR="003B1CFA" w:rsidRPr="0069101E"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0,5</w:t>
            </w:r>
          </w:p>
        </w:tc>
        <w:tc>
          <w:tcPr>
            <w:tcW w:w="974" w:type="dxa"/>
          </w:tcPr>
          <w:p w:rsidR="003B1CFA" w:rsidRDefault="003B1CFA" w:rsidP="00922028">
            <w:pPr>
              <w:pStyle w:val="af1"/>
              <w:jc w:val="center"/>
              <w:rPr>
                <w:rFonts w:ascii="Times New Roman" w:hAnsi="Times New Roman"/>
                <w:sz w:val="28"/>
                <w:szCs w:val="28"/>
                <w:lang w:val="uk-UA"/>
              </w:rPr>
            </w:pPr>
          </w:p>
          <w:p w:rsidR="003B1CFA" w:rsidRPr="0069101E"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6</w:t>
            </w:r>
          </w:p>
        </w:tc>
      </w:tr>
      <w:tr w:rsidR="003B1CFA" w:rsidRPr="00CB5ED9" w:rsidTr="00922028">
        <w:tc>
          <w:tcPr>
            <w:tcW w:w="5328" w:type="dxa"/>
            <w:gridSpan w:val="2"/>
          </w:tcPr>
          <w:p w:rsidR="003B1CFA" w:rsidRPr="00C3451F" w:rsidRDefault="003B1CFA" w:rsidP="00922028">
            <w:pPr>
              <w:pStyle w:val="af1"/>
              <w:rPr>
                <w:rFonts w:ascii="Times New Roman" w:hAnsi="Times New Roman"/>
                <w:sz w:val="24"/>
                <w:szCs w:val="24"/>
                <w:lang w:val="uk-UA"/>
              </w:rPr>
            </w:pPr>
            <w:r w:rsidRPr="00C3451F">
              <w:rPr>
                <w:rFonts w:ascii="Times New Roman" w:hAnsi="Times New Roman"/>
                <w:sz w:val="24"/>
                <w:szCs w:val="24"/>
                <w:lang w:val="uk-UA"/>
              </w:rPr>
              <w:t xml:space="preserve">Гранично допустиме навчальне навантаження </w:t>
            </w:r>
            <w:r>
              <w:rPr>
                <w:rFonts w:ascii="Times New Roman" w:hAnsi="Times New Roman"/>
                <w:sz w:val="24"/>
                <w:szCs w:val="24"/>
                <w:lang w:val="uk-UA"/>
              </w:rPr>
              <w:t xml:space="preserve"> </w:t>
            </w:r>
          </w:p>
        </w:tc>
        <w:tc>
          <w:tcPr>
            <w:tcW w:w="876"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28</w:t>
            </w:r>
          </w:p>
        </w:tc>
        <w:tc>
          <w:tcPr>
            <w:tcW w:w="1168"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31</w:t>
            </w:r>
          </w:p>
        </w:tc>
        <w:tc>
          <w:tcPr>
            <w:tcW w:w="850"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32</w:t>
            </w:r>
          </w:p>
        </w:tc>
        <w:tc>
          <w:tcPr>
            <w:tcW w:w="992" w:type="dxa"/>
          </w:tcPr>
          <w:p w:rsidR="003B1CFA" w:rsidRPr="00DB6A43" w:rsidRDefault="003B1CFA" w:rsidP="00922028">
            <w:pPr>
              <w:pStyle w:val="af1"/>
              <w:jc w:val="center"/>
              <w:rPr>
                <w:rFonts w:ascii="Times New Roman" w:hAnsi="Times New Roman"/>
                <w:sz w:val="28"/>
                <w:szCs w:val="28"/>
                <w:lang w:val="uk-UA"/>
              </w:rPr>
            </w:pPr>
            <w:r w:rsidRPr="00DB6A43">
              <w:rPr>
                <w:rFonts w:ascii="Times New Roman" w:hAnsi="Times New Roman"/>
                <w:sz w:val="28"/>
                <w:szCs w:val="28"/>
                <w:lang w:val="uk-UA"/>
              </w:rPr>
              <w:t>33</w:t>
            </w:r>
          </w:p>
        </w:tc>
        <w:tc>
          <w:tcPr>
            <w:tcW w:w="850" w:type="dxa"/>
          </w:tcPr>
          <w:p w:rsidR="003B1CFA" w:rsidRPr="00DB6A43"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33</w:t>
            </w:r>
          </w:p>
        </w:tc>
        <w:tc>
          <w:tcPr>
            <w:tcW w:w="974" w:type="dxa"/>
          </w:tcPr>
          <w:p w:rsidR="003B1CFA" w:rsidRPr="00CB5ED9" w:rsidRDefault="003B1CFA" w:rsidP="00922028">
            <w:pPr>
              <w:pStyle w:val="af1"/>
              <w:jc w:val="center"/>
              <w:rPr>
                <w:rFonts w:ascii="Times New Roman" w:hAnsi="Times New Roman"/>
                <w:sz w:val="28"/>
                <w:szCs w:val="28"/>
                <w:lang w:val="uk-UA"/>
              </w:rPr>
            </w:pPr>
            <w:r>
              <w:rPr>
                <w:rFonts w:ascii="Times New Roman" w:hAnsi="Times New Roman"/>
                <w:sz w:val="28"/>
                <w:szCs w:val="28"/>
                <w:lang w:val="uk-UA"/>
              </w:rPr>
              <w:t xml:space="preserve"> </w:t>
            </w:r>
          </w:p>
        </w:tc>
      </w:tr>
      <w:tr w:rsidR="003B1CFA" w:rsidRPr="009E2067" w:rsidTr="00922028">
        <w:tc>
          <w:tcPr>
            <w:tcW w:w="5328" w:type="dxa"/>
            <w:gridSpan w:val="2"/>
          </w:tcPr>
          <w:p w:rsidR="003B1CFA" w:rsidRPr="00CB5ED9" w:rsidRDefault="003B1CFA" w:rsidP="00922028">
            <w:pPr>
              <w:pStyle w:val="af1"/>
              <w:rPr>
                <w:rFonts w:ascii="Times New Roman" w:hAnsi="Times New Roman"/>
                <w:sz w:val="28"/>
                <w:szCs w:val="28"/>
                <w:lang w:val="uk-UA"/>
              </w:rPr>
            </w:pPr>
            <w:r w:rsidRPr="00CB5ED9">
              <w:rPr>
                <w:rFonts w:ascii="Times New Roman" w:hAnsi="Times New Roman"/>
                <w:sz w:val="28"/>
                <w:szCs w:val="28"/>
                <w:lang w:val="uk-UA"/>
              </w:rPr>
              <w:t>Всього (без урахування поділу класів на групи)</w:t>
            </w:r>
          </w:p>
        </w:tc>
        <w:tc>
          <w:tcPr>
            <w:tcW w:w="876" w:type="dxa"/>
          </w:tcPr>
          <w:p w:rsidR="003B1CFA" w:rsidRPr="00523D1A" w:rsidRDefault="003B1CFA" w:rsidP="00922028">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r>
              <w:rPr>
                <w:rFonts w:ascii="Times New Roman" w:eastAsia="Calibri" w:hAnsi="Times New Roman"/>
                <w:sz w:val="28"/>
                <w:szCs w:val="28"/>
                <w:lang w:val="uk-UA"/>
              </w:rPr>
              <w:t>6,5</w:t>
            </w:r>
          </w:p>
        </w:tc>
        <w:tc>
          <w:tcPr>
            <w:tcW w:w="1168" w:type="dxa"/>
          </w:tcPr>
          <w:p w:rsidR="003B1CFA" w:rsidRPr="00523D1A" w:rsidRDefault="003B1CFA" w:rsidP="00922028">
            <w:pPr>
              <w:jc w:val="center"/>
              <w:rPr>
                <w:rFonts w:ascii="Times New Roman" w:eastAsia="Calibri" w:hAnsi="Times New Roman"/>
                <w:sz w:val="28"/>
                <w:szCs w:val="28"/>
                <w:lang w:val="uk-UA"/>
              </w:rPr>
            </w:pPr>
            <w:r>
              <w:rPr>
                <w:rFonts w:ascii="Times New Roman" w:eastAsia="Calibri" w:hAnsi="Times New Roman"/>
                <w:sz w:val="28"/>
                <w:szCs w:val="28"/>
                <w:lang w:val="uk-UA"/>
              </w:rPr>
              <w:t>29,5</w:t>
            </w:r>
          </w:p>
        </w:tc>
        <w:tc>
          <w:tcPr>
            <w:tcW w:w="850" w:type="dxa"/>
          </w:tcPr>
          <w:p w:rsidR="003B1CFA" w:rsidRPr="00523D1A" w:rsidRDefault="003B1CFA" w:rsidP="00922028">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r>
              <w:rPr>
                <w:rFonts w:ascii="Times New Roman" w:eastAsia="Calibri" w:hAnsi="Times New Roman"/>
                <w:sz w:val="28"/>
                <w:szCs w:val="28"/>
                <w:lang w:val="uk-UA"/>
              </w:rPr>
              <w:t>0</w:t>
            </w:r>
          </w:p>
        </w:tc>
        <w:tc>
          <w:tcPr>
            <w:tcW w:w="992" w:type="dxa"/>
          </w:tcPr>
          <w:p w:rsidR="003B1CFA" w:rsidRPr="00523D1A" w:rsidRDefault="003B1CFA" w:rsidP="00922028">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r>
              <w:rPr>
                <w:rFonts w:ascii="Times New Roman" w:eastAsia="Calibri" w:hAnsi="Times New Roman"/>
                <w:sz w:val="28"/>
                <w:szCs w:val="28"/>
                <w:lang w:val="uk-UA"/>
              </w:rPr>
              <w:t>1,5</w:t>
            </w:r>
          </w:p>
        </w:tc>
        <w:tc>
          <w:tcPr>
            <w:tcW w:w="850" w:type="dxa"/>
          </w:tcPr>
          <w:p w:rsidR="003B1CFA" w:rsidRPr="00523D1A" w:rsidRDefault="003B1CFA" w:rsidP="00922028">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33</w:t>
            </w:r>
          </w:p>
        </w:tc>
        <w:tc>
          <w:tcPr>
            <w:tcW w:w="974" w:type="dxa"/>
          </w:tcPr>
          <w:p w:rsidR="003B1CFA" w:rsidRPr="009E2067" w:rsidRDefault="003B1CFA" w:rsidP="00922028">
            <w:pPr>
              <w:pStyle w:val="af1"/>
              <w:jc w:val="center"/>
              <w:rPr>
                <w:rFonts w:ascii="Times New Roman" w:hAnsi="Times New Roman"/>
                <w:sz w:val="28"/>
                <w:szCs w:val="28"/>
                <w:lang w:val="uk-UA"/>
              </w:rPr>
            </w:pPr>
            <w:r>
              <w:rPr>
                <w:rFonts w:ascii="Times New Roman" w:hAnsi="Times New Roman"/>
                <w:color w:val="FF0000"/>
                <w:sz w:val="28"/>
                <w:szCs w:val="28"/>
                <w:lang w:val="uk-UA"/>
              </w:rPr>
              <w:t xml:space="preserve"> </w:t>
            </w:r>
            <w:r w:rsidRPr="009E2067">
              <w:rPr>
                <w:rFonts w:ascii="Times New Roman" w:hAnsi="Times New Roman"/>
                <w:sz w:val="28"/>
                <w:szCs w:val="28"/>
                <w:lang w:val="uk-UA"/>
              </w:rPr>
              <w:t>150,5</w:t>
            </w:r>
          </w:p>
        </w:tc>
      </w:tr>
    </w:tbl>
    <w:p w:rsidR="00691AD2" w:rsidRPr="00691AD2" w:rsidRDefault="00691AD2" w:rsidP="00691AD2">
      <w:pPr>
        <w:ind w:right="85"/>
        <w:jc w:val="both"/>
        <w:rPr>
          <w:rFonts w:ascii="Times New Roman" w:eastAsia="Calibri" w:hAnsi="Times New Roman" w:cs="Times New Roman"/>
          <w:sz w:val="28"/>
          <w:szCs w:val="28"/>
          <w:lang w:val="uk-UA"/>
        </w:rPr>
      </w:pPr>
    </w:p>
    <w:p w:rsidR="003B1CFA" w:rsidRPr="00A57E94" w:rsidRDefault="003B1CFA" w:rsidP="003B1CFA">
      <w:pPr>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Варіативна складова навчального плану закладу освіти визначається </w:t>
      </w:r>
      <w:r>
        <w:rPr>
          <w:rFonts w:ascii="Times New Roman" w:eastAsia="Calibri" w:hAnsi="Times New Roman"/>
          <w:sz w:val="28"/>
          <w:szCs w:val="28"/>
          <w:lang w:val="uk-UA"/>
        </w:rPr>
        <w:t>Монастирищенським ЗСО «Обдарованість»</w:t>
      </w:r>
      <w:r w:rsidRPr="00A57E94">
        <w:rPr>
          <w:rFonts w:ascii="Times New Roman" w:eastAsia="Calibri" w:hAnsi="Times New Roman"/>
          <w:sz w:val="28"/>
          <w:szCs w:val="28"/>
          <w:lang w:val="uk-UA"/>
        </w:rPr>
        <w:t xml:space="preserve">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і відображається в навчальних планах заклад</w:t>
      </w:r>
      <w:r>
        <w:rPr>
          <w:rFonts w:ascii="Times New Roman" w:eastAsia="Calibri" w:hAnsi="Times New Roman"/>
          <w:sz w:val="28"/>
          <w:szCs w:val="28"/>
          <w:lang w:val="uk-UA"/>
        </w:rPr>
        <w:t xml:space="preserve">у </w:t>
      </w:r>
      <w:r w:rsidRPr="00A57E94">
        <w:rPr>
          <w:rFonts w:ascii="Times New Roman" w:eastAsia="Calibri" w:hAnsi="Times New Roman"/>
          <w:sz w:val="28"/>
          <w:szCs w:val="28"/>
          <w:lang w:val="uk-UA"/>
        </w:rPr>
        <w:t xml:space="preserve">освіти. </w:t>
      </w:r>
    </w:p>
    <w:p w:rsidR="003B1CFA" w:rsidRPr="00A05E6D" w:rsidRDefault="003B1CFA" w:rsidP="00A05E6D">
      <w:pPr>
        <w:widowControl/>
        <w:ind w:right="85" w:firstLine="708"/>
        <w:jc w:val="both"/>
        <w:rPr>
          <w:rFonts w:eastAsia="Calibri"/>
          <w:lang w:val="uk-UA"/>
        </w:rPr>
      </w:pPr>
      <w:r w:rsidRPr="00A05E6D">
        <w:rPr>
          <w:rFonts w:ascii="Times New Roman" w:eastAsia="Calibri" w:hAnsi="Times New Roman"/>
          <w:sz w:val="28"/>
          <w:szCs w:val="28"/>
          <w:lang w:val="uk-UA"/>
        </w:rPr>
        <w:lastRenderedPageBreak/>
        <w:t>Варіативна складова</w:t>
      </w:r>
      <w:r w:rsidRPr="00A05E6D">
        <w:rPr>
          <w:rFonts w:ascii="Times New Roman" w:eastAsia="Calibri" w:hAnsi="Times New Roman"/>
          <w:color w:val="FF213C"/>
          <w:sz w:val="28"/>
          <w:szCs w:val="28"/>
          <w:lang w:val="uk-UA"/>
        </w:rPr>
        <w:t xml:space="preserve"> </w:t>
      </w:r>
      <w:r w:rsidR="00A05E6D">
        <w:rPr>
          <w:rFonts w:ascii="Times New Roman" w:eastAsia="Calibri" w:hAnsi="Times New Roman"/>
          <w:sz w:val="28"/>
          <w:szCs w:val="28"/>
          <w:lang w:val="uk-UA"/>
        </w:rPr>
        <w:t xml:space="preserve"> </w:t>
      </w:r>
      <w:r w:rsidRPr="00A05E6D">
        <w:rPr>
          <w:rFonts w:ascii="Times New Roman" w:eastAsia="Calibri" w:hAnsi="Times New Roman"/>
          <w:sz w:val="28"/>
          <w:szCs w:val="28"/>
          <w:lang w:val="uk-UA"/>
        </w:rPr>
        <w:t xml:space="preserve"> використовується на</w:t>
      </w:r>
      <w:r w:rsidR="00A05E6D" w:rsidRPr="00A05E6D">
        <w:rPr>
          <w:rFonts w:ascii="Times New Roman" w:eastAsia="Calibri" w:hAnsi="Times New Roman"/>
          <w:sz w:val="28"/>
          <w:szCs w:val="28"/>
          <w:lang w:val="uk-UA"/>
        </w:rPr>
        <w:t xml:space="preserve"> </w:t>
      </w:r>
      <w:r w:rsidR="00A05E6D" w:rsidRPr="00A05E6D">
        <w:rPr>
          <w:rFonts w:ascii="Times New Roman" w:eastAsia="Calibri" w:hAnsi="Times New Roman" w:cs="Times New Roman"/>
          <w:sz w:val="28"/>
          <w:szCs w:val="28"/>
          <w:lang w:val="uk-UA"/>
        </w:rPr>
        <w:t>запровадження факультативів, що розширюють обрану закладом освіти спеціалізацію ( футбол, волейбол, баскетбол).</w:t>
      </w:r>
    </w:p>
    <w:p w:rsidR="003B1CFA" w:rsidRPr="00A57E94" w:rsidRDefault="003B1CFA" w:rsidP="003B1CFA">
      <w:pPr>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5086F" w:rsidRPr="0055086F" w:rsidRDefault="003B1CFA" w:rsidP="0055086F">
      <w:pPr>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413DD3" w:rsidRDefault="00413DD3" w:rsidP="00413DD3">
      <w:pPr>
        <w:jc w:val="center"/>
        <w:rPr>
          <w:rFonts w:ascii="Times New Roman" w:hAnsi="Times New Roman" w:cs="Times New Roman"/>
          <w:b/>
          <w:sz w:val="28"/>
          <w:szCs w:val="28"/>
          <w:lang w:val="uk-UA" w:bidi="ar-SA"/>
        </w:rPr>
      </w:pPr>
      <w:r w:rsidRPr="00413DD3">
        <w:rPr>
          <w:b/>
          <w:sz w:val="28"/>
          <w:lang w:val="uk-UA"/>
        </w:rPr>
        <w:t xml:space="preserve"> </w:t>
      </w:r>
      <w:r w:rsidR="00A05E6D" w:rsidRPr="00413DD3">
        <w:rPr>
          <w:b/>
          <w:sz w:val="28"/>
          <w:lang w:val="uk-UA"/>
        </w:rPr>
        <w:t xml:space="preserve"> </w:t>
      </w:r>
      <w:r>
        <w:rPr>
          <w:rFonts w:ascii="Times New Roman" w:hAnsi="Times New Roman" w:cs="Times New Roman"/>
          <w:b/>
          <w:sz w:val="28"/>
          <w:szCs w:val="28"/>
          <w:lang w:val="uk-UA" w:bidi="ar-SA"/>
        </w:rPr>
        <w:t>4. Перелік, зміст, тривалість і взаємозвязок освітніх галузей, дисциплін.</w:t>
      </w:r>
    </w:p>
    <w:p w:rsidR="00557A1E" w:rsidRPr="00413DD3" w:rsidRDefault="00413DD3" w:rsidP="00413DD3">
      <w:pPr>
        <w:jc w:val="center"/>
        <w:rPr>
          <w:rFonts w:ascii="Times New Roman" w:hAnsi="Times New Roman" w:cs="Times New Roman"/>
          <w:b/>
          <w:sz w:val="28"/>
          <w:szCs w:val="28"/>
          <w:lang w:val="uk-UA" w:bidi="ar-SA"/>
        </w:rPr>
      </w:pPr>
      <w:r>
        <w:rPr>
          <w:rFonts w:ascii="Times New Roman" w:hAnsi="Times New Roman" w:cs="Times New Roman"/>
          <w:b/>
          <w:sz w:val="28"/>
          <w:szCs w:val="28"/>
          <w:lang w:val="uk-UA" w:bidi="ar-SA"/>
        </w:rPr>
        <w:t>Логічна послідовність їх вивчення</w:t>
      </w:r>
    </w:p>
    <w:p w:rsidR="00A469ED" w:rsidRPr="00632EB2" w:rsidRDefault="00A469ED" w:rsidP="00557A1E">
      <w:pPr>
        <w:pStyle w:val="rvps2"/>
        <w:shd w:val="clear" w:color="auto" w:fill="FFFFFF"/>
        <w:spacing w:before="0" w:beforeAutospacing="0" w:after="0" w:afterAutospacing="0"/>
        <w:ind w:firstLine="708"/>
        <w:jc w:val="both"/>
        <w:textAlignment w:val="baseline"/>
        <w:rPr>
          <w:sz w:val="28"/>
          <w:szCs w:val="28"/>
        </w:rPr>
      </w:pPr>
      <w:r>
        <w:rPr>
          <w:sz w:val="28"/>
          <w:szCs w:val="28"/>
        </w:rPr>
        <w:t>Навчальні плани  реалізують освітні галузі</w:t>
      </w:r>
      <w:r w:rsidRPr="005A7513">
        <w:rPr>
          <w:sz w:val="28"/>
          <w:szCs w:val="28"/>
        </w:rPr>
        <w:t xml:space="preserve"> Базового навчального плану Державного стандарту </w:t>
      </w:r>
      <w:r>
        <w:rPr>
          <w:sz w:val="28"/>
          <w:szCs w:val="28"/>
        </w:rPr>
        <w:t xml:space="preserve">через </w:t>
      </w:r>
      <w:r w:rsidRPr="005A7513">
        <w:rPr>
          <w:sz w:val="28"/>
          <w:szCs w:val="28"/>
        </w:rPr>
        <w:t>інтегровані курси і навчальні предмети. Вони охоплюють інваріантну складову, сформовану на державному рівні</w:t>
      </w:r>
      <w:r>
        <w:rPr>
          <w:sz w:val="28"/>
          <w:szCs w:val="28"/>
        </w:rPr>
        <w:t xml:space="preserve"> </w:t>
      </w:r>
      <w:r w:rsidRPr="005A7513">
        <w:rPr>
          <w:sz w:val="28"/>
          <w:szCs w:val="28"/>
        </w:rPr>
        <w:t xml:space="preserve">та варіативну складову.  </w:t>
      </w:r>
      <w:r w:rsidRPr="00632EB2">
        <w:rPr>
          <w:sz w:val="28"/>
          <w:szCs w:val="28"/>
        </w:rPr>
        <w:t>Освітню програму укладено за такими освітніми галузями:</w:t>
      </w:r>
    </w:p>
    <w:p w:rsidR="00A469ED" w:rsidRPr="00A469ED" w:rsidRDefault="00A469ED" w:rsidP="00DE78B9">
      <w:pPr>
        <w:pStyle w:val="a4"/>
        <w:numPr>
          <w:ilvl w:val="0"/>
          <w:numId w:val="21"/>
        </w:numPr>
        <w:jc w:val="both"/>
        <w:rPr>
          <w:rFonts w:ascii="Times New Roman" w:eastAsia="Times New Roman" w:hAnsi="Times New Roman" w:cs="Times New Roman"/>
          <w:color w:val="auto"/>
          <w:sz w:val="28"/>
          <w:szCs w:val="28"/>
          <w:lang w:val="uk-UA" w:bidi="ar-SA"/>
        </w:rPr>
      </w:pPr>
      <w:r w:rsidRPr="00A469ED">
        <w:rPr>
          <w:rFonts w:ascii="Times New Roman" w:eastAsia="Times New Roman" w:hAnsi="Times New Roman" w:cs="Times New Roman"/>
          <w:color w:val="auto"/>
          <w:sz w:val="28"/>
          <w:szCs w:val="28"/>
          <w:lang w:val="uk-UA" w:bidi="ar-SA"/>
        </w:rPr>
        <w:t xml:space="preserve">Мови і літератури </w:t>
      </w:r>
    </w:p>
    <w:p w:rsidR="00A469ED" w:rsidRPr="00A469ED" w:rsidRDefault="00A469ED" w:rsidP="00DE78B9">
      <w:pPr>
        <w:pStyle w:val="a4"/>
        <w:numPr>
          <w:ilvl w:val="0"/>
          <w:numId w:val="21"/>
        </w:numPr>
        <w:jc w:val="both"/>
        <w:rPr>
          <w:rFonts w:ascii="Times New Roman" w:eastAsia="Times New Roman" w:hAnsi="Times New Roman" w:cs="Times New Roman"/>
          <w:color w:val="auto"/>
          <w:sz w:val="28"/>
          <w:szCs w:val="28"/>
          <w:lang w:val="uk-UA" w:bidi="ar-SA"/>
        </w:rPr>
      </w:pPr>
      <w:r w:rsidRPr="00A469ED">
        <w:rPr>
          <w:rFonts w:ascii="Times New Roman" w:eastAsia="Times New Roman" w:hAnsi="Times New Roman" w:cs="Times New Roman"/>
          <w:color w:val="auto"/>
          <w:sz w:val="28"/>
          <w:szCs w:val="28"/>
          <w:lang w:val="uk-UA" w:bidi="ar-SA"/>
        </w:rPr>
        <w:t>Суспільствознавство</w:t>
      </w:r>
    </w:p>
    <w:p w:rsidR="00A469ED" w:rsidRPr="00A469ED" w:rsidRDefault="00A469ED" w:rsidP="00DE78B9">
      <w:pPr>
        <w:pStyle w:val="a4"/>
        <w:numPr>
          <w:ilvl w:val="0"/>
          <w:numId w:val="21"/>
        </w:numPr>
        <w:jc w:val="both"/>
        <w:rPr>
          <w:rFonts w:ascii="Times New Roman" w:eastAsia="Times New Roman" w:hAnsi="Times New Roman" w:cs="Times New Roman"/>
          <w:color w:val="auto"/>
          <w:sz w:val="28"/>
          <w:szCs w:val="28"/>
          <w:lang w:val="uk-UA" w:bidi="ar-SA"/>
        </w:rPr>
      </w:pPr>
      <w:r w:rsidRPr="00A469ED">
        <w:rPr>
          <w:rFonts w:ascii="Times New Roman" w:eastAsia="Times New Roman" w:hAnsi="Times New Roman" w:cs="Times New Roman"/>
          <w:color w:val="auto"/>
          <w:sz w:val="28"/>
          <w:szCs w:val="28"/>
          <w:lang w:val="uk-UA" w:bidi="ar-SA"/>
        </w:rPr>
        <w:t>Мистецтво</w:t>
      </w:r>
    </w:p>
    <w:p w:rsidR="00A469ED" w:rsidRPr="00A469ED" w:rsidRDefault="00A469ED" w:rsidP="00DE78B9">
      <w:pPr>
        <w:pStyle w:val="a4"/>
        <w:numPr>
          <w:ilvl w:val="0"/>
          <w:numId w:val="21"/>
        </w:numPr>
        <w:jc w:val="both"/>
        <w:rPr>
          <w:rFonts w:ascii="Times New Roman" w:eastAsia="Times New Roman" w:hAnsi="Times New Roman" w:cs="Times New Roman"/>
          <w:color w:val="auto"/>
          <w:sz w:val="28"/>
          <w:szCs w:val="28"/>
          <w:lang w:val="uk-UA" w:bidi="ar-SA"/>
        </w:rPr>
      </w:pPr>
      <w:r w:rsidRPr="00A469ED">
        <w:rPr>
          <w:rFonts w:ascii="Times New Roman" w:eastAsia="Times New Roman" w:hAnsi="Times New Roman" w:cs="Times New Roman"/>
          <w:color w:val="auto"/>
          <w:sz w:val="28"/>
          <w:szCs w:val="28"/>
          <w:lang w:val="uk-UA" w:bidi="ar-SA"/>
        </w:rPr>
        <w:t>Математика</w:t>
      </w:r>
    </w:p>
    <w:p w:rsidR="00A469ED" w:rsidRPr="00A469ED" w:rsidRDefault="00A469ED" w:rsidP="00DE78B9">
      <w:pPr>
        <w:pStyle w:val="a4"/>
        <w:numPr>
          <w:ilvl w:val="0"/>
          <w:numId w:val="21"/>
        </w:numPr>
        <w:jc w:val="both"/>
        <w:rPr>
          <w:rFonts w:ascii="Times New Roman" w:eastAsia="Times New Roman" w:hAnsi="Times New Roman" w:cs="Times New Roman"/>
          <w:color w:val="auto"/>
          <w:sz w:val="28"/>
          <w:szCs w:val="28"/>
          <w:lang w:val="uk-UA" w:bidi="ar-SA"/>
        </w:rPr>
      </w:pPr>
      <w:r w:rsidRPr="00A469ED">
        <w:rPr>
          <w:rFonts w:ascii="Times New Roman" w:eastAsia="Times New Roman" w:hAnsi="Times New Roman" w:cs="Times New Roman"/>
          <w:color w:val="auto"/>
          <w:sz w:val="28"/>
          <w:szCs w:val="28"/>
          <w:lang w:val="uk-UA" w:bidi="ar-SA"/>
        </w:rPr>
        <w:t>Природознавство</w:t>
      </w:r>
    </w:p>
    <w:p w:rsidR="00A469ED" w:rsidRPr="00A469ED" w:rsidRDefault="00A469ED" w:rsidP="00DE78B9">
      <w:pPr>
        <w:pStyle w:val="a4"/>
        <w:numPr>
          <w:ilvl w:val="0"/>
          <w:numId w:val="21"/>
        </w:numPr>
        <w:jc w:val="both"/>
        <w:rPr>
          <w:rFonts w:ascii="Times New Roman" w:eastAsia="Times New Roman" w:hAnsi="Times New Roman" w:cs="Times New Roman"/>
          <w:color w:val="auto"/>
          <w:sz w:val="28"/>
          <w:szCs w:val="28"/>
          <w:lang w:val="uk-UA" w:bidi="ar-SA"/>
        </w:rPr>
      </w:pPr>
      <w:r w:rsidRPr="00A469ED">
        <w:rPr>
          <w:rFonts w:ascii="Times New Roman" w:eastAsia="Times New Roman" w:hAnsi="Times New Roman" w:cs="Times New Roman"/>
          <w:color w:val="auto"/>
          <w:sz w:val="28"/>
          <w:szCs w:val="28"/>
          <w:lang w:val="uk-UA" w:bidi="ar-SA"/>
        </w:rPr>
        <w:t>Технології</w:t>
      </w:r>
    </w:p>
    <w:p w:rsidR="00A469ED" w:rsidRPr="00A469ED" w:rsidRDefault="00A469ED" w:rsidP="00DE78B9">
      <w:pPr>
        <w:pStyle w:val="a4"/>
        <w:numPr>
          <w:ilvl w:val="0"/>
          <w:numId w:val="21"/>
        </w:numPr>
        <w:jc w:val="both"/>
        <w:rPr>
          <w:rFonts w:ascii="Times New Roman" w:eastAsia="Times New Roman" w:hAnsi="Times New Roman" w:cs="Times New Roman"/>
          <w:color w:val="auto"/>
          <w:sz w:val="28"/>
          <w:szCs w:val="28"/>
          <w:lang w:val="uk-UA" w:bidi="ar-SA"/>
        </w:rPr>
      </w:pPr>
      <w:r w:rsidRPr="00A469ED">
        <w:rPr>
          <w:rFonts w:ascii="Times New Roman" w:eastAsia="Times New Roman" w:hAnsi="Times New Roman" w:cs="Times New Roman"/>
          <w:color w:val="auto"/>
          <w:sz w:val="28"/>
          <w:szCs w:val="28"/>
          <w:lang w:val="uk-UA" w:bidi="ar-SA"/>
        </w:rPr>
        <w:t>Здоров’я і фізична культура</w:t>
      </w:r>
    </w:p>
    <w:p w:rsidR="00A469ED" w:rsidRPr="003B1CFA" w:rsidRDefault="00A469ED" w:rsidP="00A469ED">
      <w:pPr>
        <w:shd w:val="clear" w:color="auto" w:fill="FFFFFF"/>
        <w:ind w:right="-1" w:firstLine="567"/>
        <w:jc w:val="both"/>
        <w:rPr>
          <w:rFonts w:ascii="Times New Roman" w:hAnsi="Times New Roman"/>
          <w:sz w:val="28"/>
          <w:szCs w:val="28"/>
          <w:lang w:val="ru-RU" w:eastAsia="ru-RU"/>
        </w:rPr>
      </w:pPr>
      <w:r>
        <w:rPr>
          <w:rFonts w:ascii="Times New Roman" w:eastAsia="Times New Roman" w:hAnsi="Times New Roman" w:cs="Times New Roman"/>
          <w:color w:val="auto"/>
          <w:sz w:val="28"/>
          <w:szCs w:val="28"/>
          <w:lang w:val="uk-UA" w:eastAsia="ru-RU" w:bidi="ar-SA"/>
        </w:rPr>
        <w:t xml:space="preserve">       </w:t>
      </w:r>
      <w:r w:rsidRPr="003B1CFA">
        <w:rPr>
          <w:rFonts w:ascii="Times New Roman" w:hAnsi="Times New Roman"/>
          <w:sz w:val="28"/>
          <w:szCs w:val="28"/>
          <w:lang w:val="ru-RU" w:eastAsia="ru-RU"/>
        </w:rPr>
        <w:t xml:space="preserve">У 5-7 класах викладатимуться окремі курси «Музичне мистецтво» та «Образотворче мистецтво». </w:t>
      </w:r>
    </w:p>
    <w:p w:rsidR="00A469ED" w:rsidRPr="003B1CFA" w:rsidRDefault="00A469ED" w:rsidP="00A469ED">
      <w:pPr>
        <w:shd w:val="clear" w:color="auto" w:fill="FFFFFF"/>
        <w:ind w:right="-1" w:firstLine="567"/>
        <w:jc w:val="both"/>
        <w:rPr>
          <w:rFonts w:ascii="Times New Roman" w:hAnsi="Times New Roman"/>
          <w:sz w:val="28"/>
          <w:szCs w:val="28"/>
          <w:lang w:val="ru-RU" w:eastAsia="ru-RU"/>
        </w:rPr>
      </w:pPr>
      <w:r w:rsidRPr="003B1CFA">
        <w:rPr>
          <w:rFonts w:ascii="Times New Roman" w:hAnsi="Times New Roman"/>
          <w:sz w:val="28"/>
          <w:szCs w:val="28"/>
          <w:lang w:val="ru-RU" w:eastAsia="ru-RU"/>
        </w:rPr>
        <w:t>У 8-9 класах викладатиметься інтегрований курс «Мистецтво».</w:t>
      </w:r>
    </w:p>
    <w:p w:rsidR="00691AD2" w:rsidRPr="00A469ED" w:rsidRDefault="00A469ED" w:rsidP="00A469ED">
      <w:pPr>
        <w:shd w:val="clear" w:color="auto" w:fill="FFFFFF"/>
        <w:ind w:right="-1" w:firstLine="567"/>
        <w:jc w:val="both"/>
        <w:rPr>
          <w:rFonts w:ascii="Times New Roman" w:hAnsi="Times New Roman"/>
          <w:sz w:val="28"/>
          <w:szCs w:val="28"/>
          <w:lang w:val="uk-UA" w:eastAsia="ru-RU"/>
        </w:rPr>
      </w:pPr>
      <w:r w:rsidRPr="003B1CFA">
        <w:rPr>
          <w:rFonts w:ascii="Times New Roman" w:hAnsi="Times New Roman"/>
          <w:sz w:val="28"/>
          <w:szCs w:val="28"/>
          <w:lang w:val="ru-RU" w:eastAsia="ru-RU"/>
        </w:rPr>
        <w:t>У межах галузі «Суспільствознавство» в 5 класі вивчається курс «Історія України (Вступ до історії)», у 6-му – інтегрований курс «Всесвітня історія. Історія України».</w:t>
      </w:r>
    </w:p>
    <w:p w:rsidR="00691AD2" w:rsidRPr="00523D1A" w:rsidRDefault="00691AD2" w:rsidP="00691AD2">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922028" w:rsidRPr="00A469ED" w:rsidRDefault="00691AD2" w:rsidP="00A469ED">
      <w:pPr>
        <w:ind w:firstLine="357"/>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922028" w:rsidRPr="00132D08" w:rsidRDefault="00922028" w:rsidP="00A469ED">
      <w:pPr>
        <w:widowControl/>
        <w:ind w:firstLine="357"/>
        <w:jc w:val="both"/>
        <w:rPr>
          <w:rFonts w:ascii="Times New Roman" w:eastAsia="Times New Roman" w:hAnsi="Times New Roman" w:cs="Times New Roman"/>
          <w:color w:val="auto"/>
          <w:sz w:val="28"/>
          <w:szCs w:val="28"/>
          <w:lang w:val="uk-UA" w:eastAsia="ru-RU" w:bidi="ar-SA"/>
        </w:rPr>
      </w:pPr>
      <w:r w:rsidRPr="00132D08">
        <w:rPr>
          <w:rFonts w:ascii="Times New Roman" w:eastAsia="Times New Roman" w:hAnsi="Times New Roman" w:cs="Times New Roman"/>
          <w:color w:val="auto"/>
          <w:sz w:val="28"/>
          <w:szCs w:val="28"/>
          <w:lang w:val="uk-UA" w:eastAsia="ru-RU" w:bidi="ar-SA"/>
        </w:rPr>
        <w:t xml:space="preserve">Години  навчальних предметів інваріантної та варіативної складових робочих навчальних планів, що позначаються дробовими числами (0,5; 1,5; 2,5; 3,5) викладаються упродовж навчального року таким чином: </w:t>
      </w:r>
    </w:p>
    <w:p w:rsidR="00922028" w:rsidRDefault="00922028" w:rsidP="00922028">
      <w:pPr>
        <w:widowControl/>
        <w:jc w:val="both"/>
        <w:rPr>
          <w:rFonts w:ascii="Times New Roman" w:eastAsia="Times New Roman" w:hAnsi="Times New Roman" w:cs="Times New Roman"/>
          <w:color w:val="auto"/>
          <w:sz w:val="28"/>
          <w:szCs w:val="28"/>
          <w:lang w:val="uk-UA" w:eastAsia="ru-RU" w:bidi="ar-SA"/>
        </w:rPr>
      </w:pPr>
      <w:r w:rsidRPr="00132D08">
        <w:rPr>
          <w:rFonts w:ascii="Times New Roman" w:eastAsia="Times New Roman" w:hAnsi="Times New Roman" w:cs="Times New Roman"/>
          <w:color w:val="auto"/>
          <w:sz w:val="28"/>
          <w:szCs w:val="28"/>
          <w:lang w:val="uk-UA" w:eastAsia="ru-RU" w:bidi="ar-SA"/>
        </w:rPr>
        <w:t>ціла частина – щотижнево, дробова (0,5) – по 1 годині чер</w:t>
      </w:r>
      <w:r>
        <w:rPr>
          <w:rFonts w:ascii="Times New Roman" w:eastAsia="Times New Roman" w:hAnsi="Times New Roman" w:cs="Times New Roman"/>
          <w:color w:val="auto"/>
          <w:sz w:val="28"/>
          <w:szCs w:val="28"/>
          <w:lang w:val="uk-UA" w:eastAsia="ru-RU" w:bidi="ar-SA"/>
        </w:rPr>
        <w:t>ез тиждень.</w:t>
      </w:r>
    </w:p>
    <w:p w:rsidR="00413DD3" w:rsidRDefault="00613B84" w:rsidP="0055086F">
      <w:pPr>
        <w:pStyle w:val="rvps2"/>
        <w:shd w:val="clear" w:color="auto" w:fill="FFFFFF"/>
        <w:spacing w:before="0" w:beforeAutospacing="0" w:after="0" w:afterAutospacing="0"/>
        <w:ind w:firstLine="357"/>
        <w:jc w:val="both"/>
        <w:textAlignment w:val="baseline"/>
        <w:rPr>
          <w:rFonts w:eastAsia="Calibri"/>
          <w:b/>
          <w:sz w:val="28"/>
          <w:szCs w:val="28"/>
          <w:lang w:val="ru-RU"/>
        </w:rPr>
      </w:pPr>
      <w:r w:rsidRPr="00691AD2">
        <w:rPr>
          <w:rFonts w:eastAsia="Calibri"/>
          <w:sz w:val="28"/>
          <w:szCs w:val="28"/>
        </w:rPr>
        <w:t>Логічна послідовність вивчення предметів розкривається у відповідних навчальних програмах.</w:t>
      </w:r>
      <w:r w:rsidRPr="00691AD2">
        <w:rPr>
          <w:rFonts w:eastAsia="Calibri"/>
          <w:b/>
          <w:sz w:val="28"/>
          <w:szCs w:val="28"/>
          <w:lang w:val="ru-RU"/>
        </w:rPr>
        <w:t xml:space="preserve"> </w:t>
      </w:r>
    </w:p>
    <w:p w:rsidR="00922028" w:rsidRPr="00413DD3" w:rsidRDefault="00413DD3" w:rsidP="00DE78B9">
      <w:pPr>
        <w:pStyle w:val="rvps2"/>
        <w:numPr>
          <w:ilvl w:val="0"/>
          <w:numId w:val="24"/>
        </w:numPr>
        <w:shd w:val="clear" w:color="auto" w:fill="FFFFFF"/>
        <w:spacing w:before="0" w:beforeAutospacing="0" w:after="0" w:afterAutospacing="0"/>
        <w:jc w:val="center"/>
        <w:textAlignment w:val="baseline"/>
        <w:rPr>
          <w:rFonts w:eastAsia="Calibri"/>
          <w:b/>
          <w:sz w:val="28"/>
          <w:szCs w:val="28"/>
        </w:rPr>
      </w:pPr>
      <w:r>
        <w:rPr>
          <w:rFonts w:eastAsia="Calibri"/>
          <w:b/>
          <w:sz w:val="28"/>
          <w:szCs w:val="28"/>
          <w:lang w:val="ru-RU"/>
        </w:rPr>
        <w:t xml:space="preserve">Перелік навчальних программ </w:t>
      </w:r>
      <w:r w:rsidR="00922028" w:rsidRPr="00413DD3">
        <w:rPr>
          <w:rFonts w:eastAsia="Calibri"/>
          <w:b/>
          <w:sz w:val="28"/>
          <w:szCs w:val="28"/>
        </w:rPr>
        <w:t>для учнів закладу  ІІ ступеня</w:t>
      </w:r>
    </w:p>
    <w:p w:rsidR="00922028" w:rsidRDefault="00922028" w:rsidP="00922028">
      <w:pPr>
        <w:widowControl/>
        <w:jc w:val="center"/>
        <w:rPr>
          <w:rFonts w:ascii="Times New Roman" w:eastAsia="Times New Roman"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bidi="ar-SA"/>
        </w:rPr>
        <w:t xml:space="preserve">(затверджені наказами МОН від </w:t>
      </w:r>
      <w:r w:rsidRPr="00523D1A">
        <w:rPr>
          <w:rFonts w:ascii="Times New Roman" w:eastAsia="Times New Roman" w:hAnsi="Times New Roman" w:cs="Times New Roman"/>
          <w:color w:val="auto"/>
          <w:sz w:val="28"/>
          <w:szCs w:val="28"/>
          <w:lang w:val="uk-UA" w:eastAsia="uk-UA" w:bidi="ar-SA"/>
        </w:rPr>
        <w:t xml:space="preserve">07.06.2017 № 804 та від </w:t>
      </w:r>
      <w:r w:rsidRPr="00523D1A">
        <w:rPr>
          <w:rFonts w:ascii="Times New Roman" w:eastAsia="Calibri" w:hAnsi="Times New Roman" w:cs="Times New Roman"/>
          <w:color w:val="auto"/>
          <w:sz w:val="28"/>
          <w:szCs w:val="28"/>
          <w:lang w:val="uk-UA" w:bidi="ar-SA"/>
        </w:rPr>
        <w:t>23.10.2017 № 1407</w:t>
      </w:r>
      <w:r w:rsidRPr="00523D1A">
        <w:rPr>
          <w:rFonts w:ascii="Times New Roman" w:eastAsia="Times New Roman" w:hAnsi="Times New Roman" w:cs="Times New Roman"/>
          <w:color w:val="auto"/>
          <w:sz w:val="28"/>
          <w:szCs w:val="28"/>
          <w:lang w:val="uk-UA" w:eastAsia="uk-UA" w:bidi="ar-SA"/>
        </w:rPr>
        <w:t>)</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854"/>
        <w:gridCol w:w="2552"/>
        <w:gridCol w:w="1701"/>
        <w:gridCol w:w="2409"/>
        <w:gridCol w:w="2552"/>
      </w:tblGrid>
      <w:tr w:rsidR="001658B0" w:rsidRPr="009606C4" w:rsidTr="0055086F">
        <w:trPr>
          <w:trHeight w:val="420"/>
        </w:trPr>
        <w:tc>
          <w:tcPr>
            <w:tcW w:w="530" w:type="dxa"/>
          </w:tcPr>
          <w:p w:rsidR="001658B0" w:rsidRPr="009606C4" w:rsidRDefault="001658B0" w:rsidP="007F0408">
            <w:pPr>
              <w:jc w:val="center"/>
              <w:rPr>
                <w:rFonts w:ascii="Times New Roman" w:hAnsi="Times New Roman"/>
                <w:b/>
              </w:rPr>
            </w:pPr>
            <w:r w:rsidRPr="009606C4">
              <w:rPr>
                <w:rFonts w:ascii="Times New Roman" w:hAnsi="Times New Roman"/>
                <w:b/>
              </w:rPr>
              <w:t>№ з/п</w:t>
            </w:r>
          </w:p>
        </w:tc>
        <w:tc>
          <w:tcPr>
            <w:tcW w:w="854" w:type="dxa"/>
          </w:tcPr>
          <w:p w:rsidR="001658B0" w:rsidRPr="009606C4" w:rsidRDefault="001658B0" w:rsidP="007F0408">
            <w:pPr>
              <w:jc w:val="center"/>
              <w:rPr>
                <w:rFonts w:ascii="Times New Roman" w:hAnsi="Times New Roman"/>
                <w:b/>
              </w:rPr>
            </w:pPr>
          </w:p>
          <w:p w:rsidR="001658B0" w:rsidRPr="009606C4" w:rsidRDefault="001658B0" w:rsidP="007F0408">
            <w:pPr>
              <w:jc w:val="center"/>
              <w:rPr>
                <w:rFonts w:ascii="Times New Roman" w:hAnsi="Times New Roman"/>
                <w:b/>
              </w:rPr>
            </w:pPr>
            <w:r w:rsidRPr="009606C4">
              <w:rPr>
                <w:rFonts w:ascii="Times New Roman" w:hAnsi="Times New Roman"/>
                <w:b/>
              </w:rPr>
              <w:t xml:space="preserve">Клас </w:t>
            </w:r>
          </w:p>
        </w:tc>
        <w:tc>
          <w:tcPr>
            <w:tcW w:w="2552" w:type="dxa"/>
          </w:tcPr>
          <w:p w:rsidR="001658B0" w:rsidRPr="009606C4" w:rsidRDefault="001658B0" w:rsidP="007F0408">
            <w:pPr>
              <w:jc w:val="center"/>
              <w:rPr>
                <w:rFonts w:ascii="Times New Roman" w:hAnsi="Times New Roman"/>
                <w:b/>
              </w:rPr>
            </w:pPr>
          </w:p>
          <w:p w:rsidR="001658B0" w:rsidRPr="009606C4" w:rsidRDefault="001658B0" w:rsidP="007F0408">
            <w:pPr>
              <w:jc w:val="center"/>
              <w:rPr>
                <w:rFonts w:ascii="Times New Roman" w:hAnsi="Times New Roman"/>
                <w:b/>
              </w:rPr>
            </w:pPr>
            <w:r w:rsidRPr="009606C4">
              <w:rPr>
                <w:rFonts w:ascii="Times New Roman" w:hAnsi="Times New Roman"/>
                <w:b/>
              </w:rPr>
              <w:t>Назва програми</w:t>
            </w:r>
          </w:p>
        </w:tc>
        <w:tc>
          <w:tcPr>
            <w:tcW w:w="1701" w:type="dxa"/>
          </w:tcPr>
          <w:p w:rsidR="001658B0" w:rsidRPr="009606C4" w:rsidRDefault="001658B0" w:rsidP="007F0408">
            <w:pPr>
              <w:jc w:val="center"/>
              <w:rPr>
                <w:rFonts w:ascii="Times New Roman" w:hAnsi="Times New Roman"/>
                <w:b/>
              </w:rPr>
            </w:pPr>
          </w:p>
          <w:p w:rsidR="001658B0" w:rsidRPr="009606C4" w:rsidRDefault="001658B0" w:rsidP="007F0408">
            <w:pPr>
              <w:jc w:val="center"/>
              <w:rPr>
                <w:rFonts w:ascii="Times New Roman" w:hAnsi="Times New Roman"/>
                <w:b/>
              </w:rPr>
            </w:pPr>
            <w:r w:rsidRPr="009606C4">
              <w:rPr>
                <w:rFonts w:ascii="Times New Roman" w:hAnsi="Times New Roman"/>
                <w:b/>
              </w:rPr>
              <w:t xml:space="preserve">Автор </w:t>
            </w:r>
          </w:p>
        </w:tc>
        <w:tc>
          <w:tcPr>
            <w:tcW w:w="2409" w:type="dxa"/>
          </w:tcPr>
          <w:p w:rsidR="001658B0" w:rsidRPr="001658B0" w:rsidRDefault="001658B0" w:rsidP="007F0408">
            <w:pPr>
              <w:jc w:val="center"/>
              <w:rPr>
                <w:rFonts w:ascii="Times New Roman" w:hAnsi="Times New Roman"/>
                <w:b/>
                <w:lang w:val="ru-RU"/>
              </w:rPr>
            </w:pPr>
            <w:r w:rsidRPr="001658B0">
              <w:rPr>
                <w:rFonts w:ascii="Times New Roman" w:hAnsi="Times New Roman"/>
                <w:b/>
                <w:lang w:val="ru-RU"/>
              </w:rPr>
              <w:t>Ким дозволена для використання (ким затверджена)</w:t>
            </w:r>
          </w:p>
        </w:tc>
        <w:tc>
          <w:tcPr>
            <w:tcW w:w="2552" w:type="dxa"/>
          </w:tcPr>
          <w:p w:rsidR="001658B0" w:rsidRPr="001658B0" w:rsidRDefault="001658B0" w:rsidP="007F0408">
            <w:pPr>
              <w:jc w:val="center"/>
              <w:rPr>
                <w:rFonts w:ascii="Times New Roman" w:hAnsi="Times New Roman"/>
                <w:b/>
                <w:lang w:val="ru-RU"/>
              </w:rPr>
            </w:pPr>
          </w:p>
          <w:p w:rsidR="001658B0" w:rsidRPr="009606C4" w:rsidRDefault="001658B0" w:rsidP="007F0408">
            <w:pPr>
              <w:jc w:val="center"/>
              <w:rPr>
                <w:rFonts w:ascii="Times New Roman" w:hAnsi="Times New Roman"/>
                <w:b/>
              </w:rPr>
            </w:pPr>
            <w:r>
              <w:rPr>
                <w:rFonts w:ascii="Times New Roman" w:hAnsi="Times New Roman"/>
                <w:b/>
              </w:rPr>
              <w:t xml:space="preserve">Видавництво </w:t>
            </w:r>
          </w:p>
        </w:tc>
      </w:tr>
      <w:tr w:rsidR="001658B0" w:rsidRPr="001658B0" w:rsidTr="0055086F">
        <w:tc>
          <w:tcPr>
            <w:tcW w:w="530" w:type="dxa"/>
          </w:tcPr>
          <w:p w:rsidR="001658B0" w:rsidRPr="009606C4" w:rsidRDefault="001658B0" w:rsidP="007F0408">
            <w:pPr>
              <w:jc w:val="center"/>
              <w:rPr>
                <w:rFonts w:ascii="Times New Roman" w:hAnsi="Times New Roman"/>
              </w:rPr>
            </w:pPr>
            <w:r w:rsidRPr="009606C4">
              <w:rPr>
                <w:rFonts w:ascii="Times New Roman" w:hAnsi="Times New Roman"/>
              </w:rPr>
              <w:t>1.</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5-8</w:t>
            </w:r>
          </w:p>
        </w:tc>
        <w:tc>
          <w:tcPr>
            <w:tcW w:w="2552" w:type="dxa"/>
          </w:tcPr>
          <w:p w:rsidR="001658B0" w:rsidRPr="001658B0" w:rsidRDefault="001658B0" w:rsidP="007F0408">
            <w:pPr>
              <w:jc w:val="center"/>
              <w:rPr>
                <w:rFonts w:ascii="Times New Roman" w:hAnsi="Times New Roman"/>
                <w:lang w:val="ru-RU"/>
              </w:rPr>
            </w:pPr>
            <w:r w:rsidRPr="001658B0">
              <w:rPr>
                <w:rFonts w:ascii="Times New Roman" w:hAnsi="Times New Roman"/>
                <w:spacing w:val="-4"/>
                <w:lang w:val="ru-RU"/>
              </w:rPr>
              <w:t xml:space="preserve">Українська мова. 5-9 </w:t>
            </w:r>
            <w:r w:rsidRPr="001658B0">
              <w:rPr>
                <w:rFonts w:ascii="Times New Roman" w:hAnsi="Times New Roman"/>
                <w:spacing w:val="-4"/>
                <w:lang w:val="ru-RU"/>
              </w:rPr>
              <w:lastRenderedPageBreak/>
              <w:t>класи. Програма для загальноосвітніх навчальних закладів з українською мовою навчання.</w:t>
            </w:r>
          </w:p>
        </w:tc>
        <w:tc>
          <w:tcPr>
            <w:tcW w:w="1701" w:type="dxa"/>
          </w:tcPr>
          <w:p w:rsidR="001658B0" w:rsidRPr="001658B0" w:rsidRDefault="001658B0" w:rsidP="007F0408">
            <w:pPr>
              <w:jc w:val="center"/>
              <w:rPr>
                <w:rFonts w:ascii="Times New Roman" w:hAnsi="Times New Roman"/>
                <w:lang w:val="ru-RU"/>
              </w:rPr>
            </w:pPr>
            <w:r w:rsidRPr="001658B0">
              <w:rPr>
                <w:rFonts w:ascii="Times New Roman" w:hAnsi="Times New Roman"/>
                <w:lang w:val="ru-RU"/>
              </w:rPr>
              <w:lastRenderedPageBreak/>
              <w:t>О.П.Глазова</w:t>
            </w:r>
          </w:p>
          <w:p w:rsidR="001658B0" w:rsidRPr="001658B0" w:rsidRDefault="001658B0" w:rsidP="007F0408">
            <w:pPr>
              <w:jc w:val="center"/>
              <w:rPr>
                <w:rFonts w:ascii="Times New Roman" w:hAnsi="Times New Roman"/>
                <w:lang w:val="ru-RU"/>
              </w:rPr>
            </w:pPr>
            <w:r w:rsidRPr="001658B0">
              <w:rPr>
                <w:rFonts w:ascii="Times New Roman" w:hAnsi="Times New Roman"/>
                <w:lang w:val="ru-RU"/>
              </w:rPr>
              <w:lastRenderedPageBreak/>
              <w:t>Н.Б.Голуб</w:t>
            </w:r>
          </w:p>
        </w:tc>
        <w:tc>
          <w:tcPr>
            <w:tcW w:w="2409" w:type="dxa"/>
          </w:tcPr>
          <w:p w:rsidR="001658B0" w:rsidRPr="009606C4" w:rsidRDefault="001658B0" w:rsidP="007F0408">
            <w:pPr>
              <w:jc w:val="center"/>
              <w:rPr>
                <w:rFonts w:ascii="Times New Roman" w:hAnsi="Times New Roman"/>
              </w:rPr>
            </w:pPr>
            <w:r>
              <w:rPr>
                <w:rFonts w:ascii="Times New Roman" w:hAnsi="Times New Roman"/>
                <w:spacing w:val="-4"/>
              </w:rPr>
              <w:lastRenderedPageBreak/>
              <w:t>Наказ</w:t>
            </w:r>
            <w:r w:rsidRPr="009606C4">
              <w:rPr>
                <w:rFonts w:ascii="Times New Roman" w:hAnsi="Times New Roman"/>
                <w:spacing w:val="-4"/>
              </w:rPr>
              <w:t xml:space="preserve"> МОН України </w:t>
            </w:r>
            <w:r w:rsidRPr="009606C4">
              <w:rPr>
                <w:rFonts w:ascii="Times New Roman" w:hAnsi="Times New Roman"/>
                <w:spacing w:val="-4"/>
              </w:rPr>
              <w:lastRenderedPageBreak/>
              <w:t>від 07.06.2017 №804</w:t>
            </w:r>
          </w:p>
        </w:tc>
        <w:tc>
          <w:tcPr>
            <w:tcW w:w="2552"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lastRenderedPageBreak/>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lastRenderedPageBreak/>
              <w:t>http://www.mon.gov.ua</w:t>
            </w:r>
          </w:p>
          <w:p w:rsidR="001658B0" w:rsidRPr="001658B0" w:rsidRDefault="001658B0" w:rsidP="007F0408">
            <w:pPr>
              <w:jc w:val="center"/>
              <w:rPr>
                <w:rFonts w:ascii="Times New Roman" w:hAnsi="Times New Roman"/>
                <w:lang w:val="ru-RU"/>
              </w:rPr>
            </w:pPr>
          </w:p>
        </w:tc>
      </w:tr>
      <w:tr w:rsidR="001658B0" w:rsidRPr="001658B0" w:rsidTr="0055086F">
        <w:tc>
          <w:tcPr>
            <w:tcW w:w="530" w:type="dxa"/>
          </w:tcPr>
          <w:p w:rsidR="001658B0" w:rsidRPr="009606C4" w:rsidRDefault="001658B0" w:rsidP="007F0408">
            <w:pPr>
              <w:jc w:val="center"/>
              <w:rPr>
                <w:rFonts w:ascii="Times New Roman" w:hAnsi="Times New Roman"/>
              </w:rPr>
            </w:pPr>
            <w:r w:rsidRPr="009606C4">
              <w:rPr>
                <w:rFonts w:ascii="Times New Roman" w:hAnsi="Times New Roman"/>
              </w:rPr>
              <w:lastRenderedPageBreak/>
              <w:t>2.</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5-8</w:t>
            </w:r>
          </w:p>
        </w:tc>
        <w:tc>
          <w:tcPr>
            <w:tcW w:w="2552" w:type="dxa"/>
          </w:tcPr>
          <w:p w:rsidR="001658B0" w:rsidRPr="001658B0" w:rsidRDefault="001658B0" w:rsidP="007F0408">
            <w:pPr>
              <w:jc w:val="center"/>
              <w:rPr>
                <w:rFonts w:ascii="Times New Roman" w:hAnsi="Times New Roman"/>
                <w:lang w:val="ru-RU"/>
              </w:rPr>
            </w:pPr>
            <w:r w:rsidRPr="001658B0">
              <w:rPr>
                <w:rFonts w:ascii="Times New Roman" w:hAnsi="Times New Roman"/>
                <w:lang w:val="ru-RU"/>
              </w:rPr>
              <w:t xml:space="preserve">Українська література. 5-9 класи. </w:t>
            </w:r>
            <w:r w:rsidRPr="001658B0">
              <w:rPr>
                <w:rFonts w:ascii="Times New Roman" w:hAnsi="Times New Roman"/>
                <w:spacing w:val="-4"/>
                <w:lang w:val="ru-RU"/>
              </w:rPr>
              <w:t>Програма для загальноосвітніх навчальних закладів.</w:t>
            </w:r>
          </w:p>
        </w:tc>
        <w:tc>
          <w:tcPr>
            <w:tcW w:w="1701" w:type="dxa"/>
          </w:tcPr>
          <w:p w:rsidR="001658B0" w:rsidRPr="001658B0" w:rsidRDefault="001658B0" w:rsidP="007F0408">
            <w:pPr>
              <w:jc w:val="center"/>
              <w:rPr>
                <w:rFonts w:ascii="Times New Roman" w:hAnsi="Times New Roman"/>
                <w:lang w:val="ru-RU"/>
              </w:rPr>
            </w:pPr>
            <w:r w:rsidRPr="001658B0">
              <w:rPr>
                <w:rFonts w:ascii="Times New Roman" w:hAnsi="Times New Roman"/>
                <w:lang w:val="ru-RU"/>
              </w:rPr>
              <w:t>Р.В.Мовчан</w:t>
            </w:r>
          </w:p>
          <w:p w:rsidR="001658B0" w:rsidRPr="001658B0" w:rsidRDefault="001658B0" w:rsidP="007F0408">
            <w:pPr>
              <w:jc w:val="center"/>
              <w:rPr>
                <w:rFonts w:ascii="Times New Roman" w:hAnsi="Times New Roman"/>
                <w:lang w:val="ru-RU"/>
              </w:rPr>
            </w:pPr>
            <w:r w:rsidRPr="001658B0">
              <w:rPr>
                <w:rFonts w:ascii="Times New Roman" w:hAnsi="Times New Roman"/>
                <w:lang w:val="ru-RU"/>
              </w:rPr>
              <w:t>К.В.Таранік-Ткачук</w:t>
            </w:r>
          </w:p>
          <w:p w:rsidR="001658B0" w:rsidRPr="009606C4" w:rsidRDefault="001658B0" w:rsidP="007F0408">
            <w:pPr>
              <w:jc w:val="center"/>
              <w:rPr>
                <w:rFonts w:ascii="Times New Roman" w:hAnsi="Times New Roman"/>
              </w:rPr>
            </w:pPr>
            <w:r w:rsidRPr="009606C4">
              <w:rPr>
                <w:rFonts w:ascii="Times New Roman" w:hAnsi="Times New Roman"/>
              </w:rPr>
              <w:t>О.М.Івасюк</w:t>
            </w:r>
          </w:p>
        </w:tc>
        <w:tc>
          <w:tcPr>
            <w:tcW w:w="2409" w:type="dxa"/>
          </w:tcPr>
          <w:p w:rsidR="001658B0" w:rsidRPr="009606C4" w:rsidRDefault="001658B0" w:rsidP="007F0408">
            <w:pPr>
              <w:jc w:val="center"/>
              <w:rPr>
                <w:rFonts w:ascii="Times New Roman" w:hAnsi="Times New Roman"/>
              </w:rPr>
            </w:pPr>
            <w:r>
              <w:rPr>
                <w:rFonts w:ascii="Times New Roman" w:hAnsi="Times New Roman"/>
              </w:rPr>
              <w:t>Наказ</w:t>
            </w:r>
            <w:r w:rsidRPr="009606C4">
              <w:rPr>
                <w:rFonts w:ascii="Times New Roman" w:hAnsi="Times New Roman"/>
              </w:rPr>
              <w:t xml:space="preserve"> МОН України від 07.06.2017 № 804</w:t>
            </w:r>
          </w:p>
        </w:tc>
        <w:tc>
          <w:tcPr>
            <w:tcW w:w="2552"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1658B0" w:rsidRDefault="001658B0"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3.</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5-9</w:t>
            </w:r>
          </w:p>
        </w:tc>
        <w:tc>
          <w:tcPr>
            <w:tcW w:w="2552" w:type="dxa"/>
          </w:tcPr>
          <w:p w:rsidR="004376FD" w:rsidRPr="009606C4" w:rsidRDefault="004376FD" w:rsidP="007F0408">
            <w:pPr>
              <w:jc w:val="center"/>
              <w:rPr>
                <w:rFonts w:ascii="Times New Roman" w:hAnsi="Times New Roman"/>
              </w:rPr>
            </w:pPr>
            <w:r w:rsidRPr="001658B0">
              <w:rPr>
                <w:rFonts w:ascii="Times New Roman" w:hAnsi="Times New Roman"/>
                <w:lang w:val="ru-RU"/>
              </w:rPr>
              <w:t xml:space="preserve">Навчальна програма для загальноосвітніх навчальних закладів. </w:t>
            </w:r>
            <w:r>
              <w:rPr>
                <w:rFonts w:ascii="Times New Roman" w:hAnsi="Times New Roman"/>
              </w:rPr>
              <w:t>«Зарубіжна література. 5–9 класи»</w:t>
            </w:r>
            <w:r w:rsidRPr="009606C4">
              <w:rPr>
                <w:rFonts w:ascii="Times New Roman" w:hAnsi="Times New Roman"/>
              </w:rPr>
              <w:t xml:space="preserve"> </w:t>
            </w:r>
          </w:p>
        </w:tc>
        <w:tc>
          <w:tcPr>
            <w:tcW w:w="1701" w:type="dxa"/>
          </w:tcPr>
          <w:p w:rsidR="004376FD" w:rsidRPr="009606C4" w:rsidRDefault="004376FD" w:rsidP="007F0408">
            <w:pPr>
              <w:jc w:val="center"/>
              <w:rPr>
                <w:rFonts w:ascii="Times New Roman" w:hAnsi="Times New Roman"/>
              </w:rPr>
            </w:pPr>
            <w:r w:rsidRPr="009606C4">
              <w:rPr>
                <w:rFonts w:ascii="Times New Roman" w:hAnsi="Times New Roman"/>
              </w:rPr>
              <w:t>О.М.Ніколенко</w:t>
            </w:r>
          </w:p>
          <w:p w:rsidR="004376FD" w:rsidRPr="009606C4" w:rsidRDefault="004376FD" w:rsidP="007F0408">
            <w:pPr>
              <w:jc w:val="center"/>
              <w:rPr>
                <w:rFonts w:ascii="Times New Roman" w:hAnsi="Times New Roman"/>
              </w:rPr>
            </w:pPr>
            <w:r w:rsidRPr="009606C4">
              <w:rPr>
                <w:rFonts w:ascii="Times New Roman" w:hAnsi="Times New Roman"/>
              </w:rPr>
              <w:t>С.П.Фоміна</w:t>
            </w: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 xml:space="preserve">Наказ  МОН від 07.06.2017 № 804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4.</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5-9</w:t>
            </w:r>
          </w:p>
        </w:tc>
        <w:tc>
          <w:tcPr>
            <w:tcW w:w="2552" w:type="dxa"/>
          </w:tcPr>
          <w:p w:rsidR="004376FD" w:rsidRPr="009606C4" w:rsidRDefault="004376FD" w:rsidP="007F0408">
            <w:pPr>
              <w:jc w:val="center"/>
              <w:rPr>
                <w:rFonts w:ascii="Times New Roman" w:hAnsi="Times New Roman"/>
              </w:rPr>
            </w:pPr>
            <w:r w:rsidRPr="009606C4">
              <w:rPr>
                <w:rFonts w:ascii="Times New Roman" w:hAnsi="Times New Roman"/>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w:t>
            </w:r>
          </w:p>
        </w:tc>
        <w:tc>
          <w:tcPr>
            <w:tcW w:w="1701" w:type="dxa"/>
          </w:tcPr>
          <w:p w:rsidR="004376FD" w:rsidRPr="009606C4" w:rsidRDefault="004376FD" w:rsidP="007F0408">
            <w:pPr>
              <w:jc w:val="center"/>
              <w:rPr>
                <w:rFonts w:ascii="Times New Roman" w:hAnsi="Times New Roman"/>
              </w:rPr>
            </w:pPr>
          </w:p>
        </w:tc>
        <w:tc>
          <w:tcPr>
            <w:tcW w:w="2409" w:type="dxa"/>
          </w:tcPr>
          <w:p w:rsidR="004376FD" w:rsidRPr="009606C4" w:rsidRDefault="004376FD" w:rsidP="007F0408">
            <w:pPr>
              <w:jc w:val="center"/>
              <w:rPr>
                <w:rFonts w:ascii="Times New Roman" w:hAnsi="Times New Roman"/>
              </w:rPr>
            </w:pPr>
            <w:r>
              <w:rPr>
                <w:rFonts w:ascii="Times New Roman" w:hAnsi="Times New Roman"/>
              </w:rPr>
              <w:t>Наказ</w:t>
            </w:r>
            <w:r w:rsidRPr="009606C4">
              <w:rPr>
                <w:rFonts w:ascii="Times New Roman" w:hAnsi="Times New Roman"/>
              </w:rPr>
              <w:t xml:space="preserve"> МОН України від 07.06.2017 № 804</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5.</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6-9</w:t>
            </w:r>
          </w:p>
        </w:tc>
        <w:tc>
          <w:tcPr>
            <w:tcW w:w="2552" w:type="dxa"/>
          </w:tcPr>
          <w:p w:rsidR="004376FD" w:rsidRPr="009606C4" w:rsidRDefault="004376FD" w:rsidP="007F0408">
            <w:pPr>
              <w:jc w:val="center"/>
              <w:rPr>
                <w:rFonts w:ascii="Times New Roman" w:hAnsi="Times New Roman"/>
              </w:rPr>
            </w:pPr>
            <w:r w:rsidRPr="001658B0">
              <w:rPr>
                <w:rFonts w:ascii="Times New Roman" w:hAnsi="Times New Roman"/>
                <w:lang w:val="ru-RU"/>
              </w:rPr>
              <w:t xml:space="preserve">Навчальна програма для загальноосвітніх навчальних закладів. </w:t>
            </w:r>
            <w:r w:rsidRPr="009606C4">
              <w:rPr>
                <w:rFonts w:ascii="Times New Roman" w:hAnsi="Times New Roman"/>
              </w:rPr>
              <w:t xml:space="preserve">Географія. 6-9 класи. </w:t>
            </w:r>
          </w:p>
        </w:tc>
        <w:tc>
          <w:tcPr>
            <w:tcW w:w="1701" w:type="dxa"/>
          </w:tcPr>
          <w:p w:rsidR="004376FD" w:rsidRPr="009606C4" w:rsidRDefault="004376FD" w:rsidP="007F0408">
            <w:pPr>
              <w:jc w:val="center"/>
              <w:rPr>
                <w:rFonts w:ascii="Times New Roman" w:hAnsi="Times New Roman"/>
              </w:rPr>
            </w:pP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 xml:space="preserve">Наказ  МОН від 07.06.2017 № 804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6.</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6-9</w:t>
            </w:r>
          </w:p>
        </w:tc>
        <w:tc>
          <w:tcPr>
            <w:tcW w:w="2552" w:type="dxa"/>
          </w:tcPr>
          <w:p w:rsidR="004376FD" w:rsidRPr="009606C4" w:rsidRDefault="004376FD" w:rsidP="007F0408">
            <w:pPr>
              <w:jc w:val="center"/>
              <w:rPr>
                <w:rFonts w:ascii="Times New Roman" w:hAnsi="Times New Roman"/>
              </w:rPr>
            </w:pPr>
            <w:r w:rsidRPr="001658B0">
              <w:rPr>
                <w:rFonts w:ascii="Times New Roman" w:hAnsi="Times New Roman"/>
                <w:lang w:val="ru-RU"/>
              </w:rPr>
              <w:t xml:space="preserve">Навчальна програма для загальноосвітніх навчальних закладів. </w:t>
            </w:r>
            <w:r>
              <w:rPr>
                <w:rFonts w:ascii="Times New Roman" w:hAnsi="Times New Roman"/>
              </w:rPr>
              <w:t>Біологія. 6-9 класи</w:t>
            </w:r>
            <w:r w:rsidRPr="009606C4">
              <w:rPr>
                <w:rFonts w:ascii="Times New Roman" w:hAnsi="Times New Roman"/>
              </w:rPr>
              <w:t xml:space="preserve"> </w:t>
            </w:r>
          </w:p>
        </w:tc>
        <w:tc>
          <w:tcPr>
            <w:tcW w:w="1701" w:type="dxa"/>
          </w:tcPr>
          <w:p w:rsidR="004376FD" w:rsidRPr="009606C4" w:rsidRDefault="004376FD" w:rsidP="007F0408">
            <w:pPr>
              <w:jc w:val="center"/>
              <w:rPr>
                <w:rFonts w:ascii="Times New Roman" w:hAnsi="Times New Roman"/>
              </w:rPr>
            </w:pP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 xml:space="preserve">Наказ  МОН від 07.06.2017 № 804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7.</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5</w:t>
            </w:r>
          </w:p>
        </w:tc>
        <w:tc>
          <w:tcPr>
            <w:tcW w:w="2552" w:type="dxa"/>
          </w:tcPr>
          <w:p w:rsidR="004376FD" w:rsidRPr="005846CA" w:rsidRDefault="004376FD" w:rsidP="007F0408">
            <w:pPr>
              <w:jc w:val="center"/>
              <w:rPr>
                <w:rFonts w:ascii="Times New Roman" w:hAnsi="Times New Roman"/>
                <w:lang w:val="uk-UA"/>
              </w:rPr>
            </w:pPr>
            <w:r w:rsidRPr="001658B0">
              <w:rPr>
                <w:rFonts w:ascii="Times New Roman" w:hAnsi="Times New Roman"/>
                <w:lang w:val="ru-RU"/>
              </w:rPr>
              <w:t>Начальна програма для загальноосвітніх навча</w:t>
            </w:r>
            <w:r w:rsidR="005846CA">
              <w:rPr>
                <w:rFonts w:ascii="Times New Roman" w:hAnsi="Times New Roman"/>
                <w:lang w:val="ru-RU"/>
              </w:rPr>
              <w:t>льних закладів Природознавство.5кл</w:t>
            </w:r>
          </w:p>
        </w:tc>
        <w:tc>
          <w:tcPr>
            <w:tcW w:w="1701" w:type="dxa"/>
          </w:tcPr>
          <w:p w:rsidR="004376FD" w:rsidRPr="009606C4" w:rsidRDefault="004376FD" w:rsidP="007F0408">
            <w:pPr>
              <w:jc w:val="center"/>
              <w:rPr>
                <w:rFonts w:ascii="Times New Roman" w:hAnsi="Times New Roman"/>
              </w:rPr>
            </w:pPr>
            <w:r w:rsidRPr="009606C4">
              <w:rPr>
                <w:rFonts w:ascii="Times New Roman" w:hAnsi="Times New Roman"/>
              </w:rPr>
              <w:t>Т.Г.Гільберг</w:t>
            </w:r>
          </w:p>
          <w:p w:rsidR="004376FD" w:rsidRPr="009606C4" w:rsidRDefault="004376FD" w:rsidP="007F0408">
            <w:pPr>
              <w:jc w:val="center"/>
              <w:rPr>
                <w:rFonts w:ascii="Times New Roman" w:hAnsi="Times New Roman"/>
              </w:rPr>
            </w:pPr>
            <w:r w:rsidRPr="009606C4">
              <w:rPr>
                <w:rFonts w:ascii="Times New Roman" w:hAnsi="Times New Roman"/>
              </w:rPr>
              <w:t>Н.П.Дементієвська</w:t>
            </w: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 xml:space="preserve">Наказ  МОН від 07.06.2017 № 804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8.</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7-9</w:t>
            </w:r>
          </w:p>
        </w:tc>
        <w:tc>
          <w:tcPr>
            <w:tcW w:w="2552" w:type="dxa"/>
          </w:tcPr>
          <w:p w:rsidR="004376FD" w:rsidRPr="001658B0" w:rsidRDefault="004376FD" w:rsidP="007F0408">
            <w:pPr>
              <w:jc w:val="center"/>
              <w:rPr>
                <w:rFonts w:ascii="Times New Roman" w:hAnsi="Times New Roman"/>
                <w:lang w:val="ru-RU"/>
              </w:rPr>
            </w:pPr>
            <w:r w:rsidRPr="001658B0">
              <w:rPr>
                <w:rFonts w:ascii="Times New Roman" w:hAnsi="Times New Roman"/>
                <w:lang w:val="ru-RU"/>
              </w:rPr>
              <w:t>Фізика. 7-9 клас. Навчальна програма для загальноосвітніх навчальних закладів.</w:t>
            </w:r>
          </w:p>
        </w:tc>
        <w:tc>
          <w:tcPr>
            <w:tcW w:w="1701" w:type="dxa"/>
          </w:tcPr>
          <w:p w:rsidR="004376FD" w:rsidRPr="001658B0" w:rsidRDefault="004376FD" w:rsidP="007F0408">
            <w:pPr>
              <w:jc w:val="center"/>
              <w:rPr>
                <w:rFonts w:ascii="Times New Roman" w:hAnsi="Times New Roman"/>
                <w:lang w:val="ru-RU"/>
              </w:rPr>
            </w:pPr>
            <w:r w:rsidRPr="001658B0">
              <w:rPr>
                <w:rFonts w:ascii="Times New Roman" w:hAnsi="Times New Roman"/>
                <w:lang w:val="ru-RU"/>
              </w:rPr>
              <w:t>О.І.Ляшенко</w:t>
            </w:r>
          </w:p>
          <w:p w:rsidR="004376FD" w:rsidRPr="001658B0" w:rsidRDefault="004376FD" w:rsidP="007F0408">
            <w:pPr>
              <w:jc w:val="center"/>
              <w:rPr>
                <w:rFonts w:ascii="Times New Roman" w:hAnsi="Times New Roman"/>
                <w:lang w:val="ru-RU"/>
              </w:rPr>
            </w:pPr>
            <w:r w:rsidRPr="001658B0">
              <w:rPr>
                <w:rFonts w:ascii="Times New Roman" w:hAnsi="Times New Roman"/>
                <w:lang w:val="ru-RU"/>
              </w:rPr>
              <w:t>В.В.Гудзь</w:t>
            </w: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 xml:space="preserve">Наказ  МОН від 07.06.2017 № 804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9.</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7-9</w:t>
            </w:r>
          </w:p>
        </w:tc>
        <w:tc>
          <w:tcPr>
            <w:tcW w:w="2552" w:type="dxa"/>
          </w:tcPr>
          <w:p w:rsidR="004376FD" w:rsidRPr="009606C4" w:rsidRDefault="004376FD" w:rsidP="007F0408">
            <w:pPr>
              <w:jc w:val="center"/>
              <w:rPr>
                <w:rFonts w:ascii="Times New Roman" w:hAnsi="Times New Roman"/>
              </w:rPr>
            </w:pPr>
            <w:r w:rsidRPr="001658B0">
              <w:rPr>
                <w:rFonts w:ascii="Times New Roman" w:hAnsi="Times New Roman"/>
                <w:lang w:val="ru-RU"/>
              </w:rPr>
              <w:t xml:space="preserve">Програма для загальноосвітніх навчальних закладів. </w:t>
            </w:r>
            <w:r w:rsidRPr="009606C4">
              <w:rPr>
                <w:rFonts w:ascii="Times New Roman" w:hAnsi="Times New Roman"/>
              </w:rPr>
              <w:t>Хімія. 7-9 класи</w:t>
            </w:r>
          </w:p>
        </w:tc>
        <w:tc>
          <w:tcPr>
            <w:tcW w:w="1701" w:type="dxa"/>
          </w:tcPr>
          <w:p w:rsidR="004376FD" w:rsidRPr="001658B0" w:rsidRDefault="004376FD" w:rsidP="007F0408">
            <w:pPr>
              <w:jc w:val="center"/>
              <w:rPr>
                <w:rFonts w:ascii="Times New Roman" w:hAnsi="Times New Roman"/>
                <w:lang w:val="ru-RU"/>
              </w:rPr>
            </w:pPr>
            <w:r w:rsidRPr="001658B0">
              <w:rPr>
                <w:rFonts w:ascii="Times New Roman" w:hAnsi="Times New Roman"/>
                <w:lang w:val="ru-RU"/>
              </w:rPr>
              <w:t>Л.П.Величко</w:t>
            </w:r>
          </w:p>
          <w:p w:rsidR="004376FD" w:rsidRPr="001658B0" w:rsidRDefault="004376FD" w:rsidP="007F0408">
            <w:pPr>
              <w:jc w:val="center"/>
              <w:rPr>
                <w:rFonts w:ascii="Times New Roman" w:hAnsi="Times New Roman"/>
                <w:lang w:val="ru-RU"/>
              </w:rPr>
            </w:pPr>
            <w:r w:rsidRPr="001658B0">
              <w:rPr>
                <w:rFonts w:ascii="Times New Roman" w:hAnsi="Times New Roman"/>
                <w:lang w:val="ru-RU"/>
              </w:rPr>
              <w:t>О.А.Дубовик</w:t>
            </w: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 xml:space="preserve">Наказ  МОН від 07.06.2017 № 804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10.</w:t>
            </w:r>
          </w:p>
        </w:tc>
        <w:tc>
          <w:tcPr>
            <w:tcW w:w="854" w:type="dxa"/>
          </w:tcPr>
          <w:p w:rsidR="004376FD" w:rsidRPr="009606C4" w:rsidRDefault="004376FD" w:rsidP="007F0408">
            <w:pPr>
              <w:jc w:val="center"/>
              <w:rPr>
                <w:rFonts w:ascii="Times New Roman" w:hAnsi="Times New Roman"/>
              </w:rPr>
            </w:pPr>
            <w:r>
              <w:rPr>
                <w:rFonts w:ascii="Times New Roman" w:hAnsi="Times New Roman"/>
              </w:rPr>
              <w:t>5-8</w:t>
            </w:r>
          </w:p>
        </w:tc>
        <w:tc>
          <w:tcPr>
            <w:tcW w:w="2552" w:type="dxa"/>
          </w:tcPr>
          <w:p w:rsidR="004376FD" w:rsidRPr="001658B0" w:rsidRDefault="004376FD" w:rsidP="007F0408">
            <w:pPr>
              <w:jc w:val="center"/>
              <w:rPr>
                <w:rFonts w:ascii="Times New Roman" w:hAnsi="Times New Roman"/>
                <w:lang w:val="ru-RU"/>
              </w:rPr>
            </w:pPr>
            <w:r w:rsidRPr="001658B0">
              <w:rPr>
                <w:rFonts w:ascii="Times New Roman" w:hAnsi="Times New Roman"/>
                <w:lang w:val="ru-RU"/>
              </w:rPr>
              <w:t>Навчальна програма для загальноосвітніх навчальних закладів. Історія України. Всесвітня історія. 5–9</w:t>
            </w:r>
            <w:r w:rsidRPr="009606C4">
              <w:rPr>
                <w:rFonts w:ascii="Times New Roman" w:hAnsi="Times New Roman"/>
              </w:rPr>
              <w:t> </w:t>
            </w:r>
            <w:r w:rsidRPr="001658B0">
              <w:rPr>
                <w:rFonts w:ascii="Times New Roman" w:hAnsi="Times New Roman"/>
                <w:lang w:val="ru-RU"/>
              </w:rPr>
              <w:t>класи</w:t>
            </w:r>
          </w:p>
        </w:tc>
        <w:tc>
          <w:tcPr>
            <w:tcW w:w="1701" w:type="dxa"/>
          </w:tcPr>
          <w:p w:rsidR="004376FD" w:rsidRPr="001658B0" w:rsidRDefault="004376FD" w:rsidP="007F0408">
            <w:pPr>
              <w:jc w:val="center"/>
              <w:rPr>
                <w:rFonts w:ascii="Times New Roman" w:hAnsi="Times New Roman"/>
                <w:lang w:val="ru-RU"/>
              </w:rPr>
            </w:pPr>
            <w:r w:rsidRPr="001658B0">
              <w:rPr>
                <w:rFonts w:ascii="Times New Roman" w:hAnsi="Times New Roman"/>
                <w:lang w:val="ru-RU"/>
              </w:rPr>
              <w:t>О.І.Пометун</w:t>
            </w:r>
          </w:p>
          <w:p w:rsidR="004376FD" w:rsidRPr="001658B0" w:rsidRDefault="004376FD" w:rsidP="007F0408">
            <w:pPr>
              <w:jc w:val="center"/>
              <w:rPr>
                <w:rFonts w:ascii="Times New Roman" w:hAnsi="Times New Roman"/>
                <w:lang w:val="ru-RU"/>
              </w:rPr>
            </w:pPr>
            <w:r w:rsidRPr="001658B0">
              <w:rPr>
                <w:rFonts w:ascii="Times New Roman" w:hAnsi="Times New Roman"/>
                <w:lang w:val="ru-RU"/>
              </w:rPr>
              <w:t>М.М.Мудрий</w:t>
            </w: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 xml:space="preserve">Наказ  МОН від 07.06.2017 № 804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11.</w:t>
            </w:r>
          </w:p>
        </w:tc>
        <w:tc>
          <w:tcPr>
            <w:tcW w:w="854" w:type="dxa"/>
          </w:tcPr>
          <w:p w:rsidR="004376FD" w:rsidRPr="009606C4" w:rsidRDefault="004376FD" w:rsidP="007F0408">
            <w:pPr>
              <w:jc w:val="center"/>
              <w:rPr>
                <w:rFonts w:ascii="Times New Roman" w:hAnsi="Times New Roman"/>
              </w:rPr>
            </w:pPr>
            <w:r>
              <w:rPr>
                <w:rFonts w:ascii="Times New Roman" w:hAnsi="Times New Roman"/>
              </w:rPr>
              <w:t>9</w:t>
            </w:r>
          </w:p>
        </w:tc>
        <w:tc>
          <w:tcPr>
            <w:tcW w:w="2552" w:type="dxa"/>
          </w:tcPr>
          <w:p w:rsidR="004376FD" w:rsidRPr="009606C4" w:rsidRDefault="004376FD" w:rsidP="007F0408">
            <w:pPr>
              <w:jc w:val="center"/>
              <w:rPr>
                <w:rFonts w:ascii="Times New Roman" w:hAnsi="Times New Roman"/>
              </w:rPr>
            </w:pPr>
            <w:r w:rsidRPr="001658B0">
              <w:rPr>
                <w:rFonts w:ascii="Times New Roman" w:hAnsi="Times New Roman"/>
                <w:lang w:val="ru-RU"/>
              </w:rPr>
              <w:t xml:space="preserve">Програми для загальноосвітніх навчальних закладів «Історія України. </w:t>
            </w:r>
            <w:r>
              <w:rPr>
                <w:rFonts w:ascii="Times New Roman" w:hAnsi="Times New Roman"/>
              </w:rPr>
              <w:t>Всесвітня історія. 5-12 класи»</w:t>
            </w:r>
          </w:p>
        </w:tc>
        <w:tc>
          <w:tcPr>
            <w:tcW w:w="1701" w:type="dxa"/>
          </w:tcPr>
          <w:p w:rsidR="004376FD" w:rsidRPr="009606C4" w:rsidRDefault="004376FD" w:rsidP="007F0408">
            <w:pPr>
              <w:jc w:val="center"/>
              <w:rPr>
                <w:rFonts w:ascii="Times New Roman" w:hAnsi="Times New Roman"/>
              </w:rPr>
            </w:pPr>
          </w:p>
        </w:tc>
        <w:tc>
          <w:tcPr>
            <w:tcW w:w="2409" w:type="dxa"/>
          </w:tcPr>
          <w:p w:rsidR="004376FD" w:rsidRPr="009606C4" w:rsidRDefault="004376FD" w:rsidP="007F0408">
            <w:pPr>
              <w:jc w:val="center"/>
              <w:rPr>
                <w:rFonts w:ascii="Times New Roman" w:hAnsi="Times New Roman"/>
              </w:rPr>
            </w:pPr>
            <w:r>
              <w:rPr>
                <w:rFonts w:ascii="Times New Roman" w:hAnsi="Times New Roman"/>
              </w:rPr>
              <w:t>Наказ  МОН від 05.06.2009 № 491</w:t>
            </w:r>
            <w:r w:rsidRPr="009606C4">
              <w:rPr>
                <w:rFonts w:ascii="Times New Roman" w:hAnsi="Times New Roman"/>
              </w:rPr>
              <w:t xml:space="preserve">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lastRenderedPageBreak/>
              <w:t>12.</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9</w:t>
            </w:r>
          </w:p>
        </w:tc>
        <w:tc>
          <w:tcPr>
            <w:tcW w:w="2552" w:type="dxa"/>
          </w:tcPr>
          <w:p w:rsidR="004376FD" w:rsidRPr="001658B0" w:rsidRDefault="004376FD" w:rsidP="007F0408">
            <w:pPr>
              <w:jc w:val="center"/>
              <w:rPr>
                <w:rFonts w:ascii="Times New Roman" w:hAnsi="Times New Roman"/>
                <w:lang w:val="ru-RU"/>
              </w:rPr>
            </w:pPr>
            <w:r w:rsidRPr="001658B0">
              <w:rPr>
                <w:rFonts w:ascii="Times New Roman" w:hAnsi="Times New Roman"/>
                <w:lang w:val="ru-RU"/>
              </w:rPr>
              <w:t>Навчальна програма з основ правознавства для 9 класу загальноосвітніх навчальних закладів</w:t>
            </w:r>
          </w:p>
        </w:tc>
        <w:tc>
          <w:tcPr>
            <w:tcW w:w="1701" w:type="dxa"/>
          </w:tcPr>
          <w:p w:rsidR="004376FD" w:rsidRPr="001658B0" w:rsidRDefault="004376FD" w:rsidP="007F0408">
            <w:pPr>
              <w:jc w:val="center"/>
              <w:rPr>
                <w:rFonts w:ascii="Times New Roman" w:hAnsi="Times New Roman"/>
                <w:lang w:val="ru-RU"/>
              </w:rPr>
            </w:pPr>
            <w:r w:rsidRPr="001658B0">
              <w:rPr>
                <w:rFonts w:ascii="Times New Roman" w:hAnsi="Times New Roman"/>
                <w:lang w:val="ru-RU"/>
              </w:rPr>
              <w:t>Т.О.Ремех</w:t>
            </w:r>
          </w:p>
          <w:p w:rsidR="004376FD" w:rsidRPr="001658B0" w:rsidRDefault="004376FD" w:rsidP="007F0408">
            <w:pPr>
              <w:jc w:val="center"/>
              <w:rPr>
                <w:rFonts w:ascii="Times New Roman" w:hAnsi="Times New Roman"/>
                <w:lang w:val="ru-RU"/>
              </w:rPr>
            </w:pPr>
            <w:r w:rsidRPr="001658B0">
              <w:rPr>
                <w:rFonts w:ascii="Times New Roman" w:hAnsi="Times New Roman"/>
                <w:lang w:val="ru-RU"/>
              </w:rPr>
              <w:t>О.В.Муза</w:t>
            </w: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 xml:space="preserve">Наказ  МОН від 07.06.2017 № 804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13.</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5-9</w:t>
            </w:r>
          </w:p>
        </w:tc>
        <w:tc>
          <w:tcPr>
            <w:tcW w:w="2552" w:type="dxa"/>
          </w:tcPr>
          <w:p w:rsidR="004376FD" w:rsidRPr="009606C4" w:rsidRDefault="004376FD" w:rsidP="007F0408">
            <w:pPr>
              <w:jc w:val="center"/>
              <w:rPr>
                <w:rFonts w:ascii="Times New Roman" w:hAnsi="Times New Roman"/>
              </w:rPr>
            </w:pPr>
            <w:r w:rsidRPr="001658B0">
              <w:rPr>
                <w:rFonts w:ascii="Times New Roman" w:hAnsi="Times New Roman"/>
                <w:spacing w:val="-6"/>
                <w:lang w:val="ru-RU"/>
              </w:rPr>
              <w:t xml:space="preserve">Навчальна програма для загальноосвітніх навчальних закладів. </w:t>
            </w:r>
            <w:r w:rsidRPr="009606C4">
              <w:rPr>
                <w:rFonts w:ascii="Times New Roman" w:hAnsi="Times New Roman"/>
                <w:spacing w:val="-6"/>
              </w:rPr>
              <w:t>Математика</w:t>
            </w:r>
            <w:r>
              <w:rPr>
                <w:rFonts w:ascii="Times New Roman" w:hAnsi="Times New Roman"/>
                <w:spacing w:val="-6"/>
              </w:rPr>
              <w:t>.</w:t>
            </w:r>
            <w:r w:rsidRPr="009606C4">
              <w:rPr>
                <w:rFonts w:ascii="Times New Roman" w:hAnsi="Times New Roman"/>
                <w:spacing w:val="-6"/>
              </w:rPr>
              <w:t xml:space="preserve"> </w:t>
            </w:r>
            <w:r>
              <w:rPr>
                <w:rFonts w:ascii="Times New Roman" w:hAnsi="Times New Roman"/>
                <w:spacing w:val="-6"/>
              </w:rPr>
              <w:t>5–9 класи</w:t>
            </w:r>
            <w:r w:rsidRPr="009606C4">
              <w:rPr>
                <w:rFonts w:ascii="Times New Roman" w:hAnsi="Times New Roman"/>
                <w:spacing w:val="-6"/>
              </w:rPr>
              <w:t xml:space="preserve">. </w:t>
            </w:r>
          </w:p>
        </w:tc>
        <w:tc>
          <w:tcPr>
            <w:tcW w:w="1701" w:type="dxa"/>
          </w:tcPr>
          <w:p w:rsidR="004376FD" w:rsidRPr="009606C4" w:rsidRDefault="004376FD" w:rsidP="007F0408">
            <w:pPr>
              <w:jc w:val="center"/>
              <w:rPr>
                <w:rFonts w:ascii="Times New Roman" w:hAnsi="Times New Roman"/>
              </w:rPr>
            </w:pPr>
            <w:r w:rsidRPr="009606C4">
              <w:rPr>
                <w:rFonts w:ascii="Times New Roman" w:hAnsi="Times New Roman"/>
                <w:spacing w:val="-6"/>
              </w:rPr>
              <w:t>Бурда М.І. Мальований Ю.І. Нелін Є.П.</w:t>
            </w: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 xml:space="preserve">Наказ  МОН від 07.06.2017 № 804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14.</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5-6</w:t>
            </w:r>
          </w:p>
        </w:tc>
        <w:tc>
          <w:tcPr>
            <w:tcW w:w="2552" w:type="dxa"/>
          </w:tcPr>
          <w:p w:rsidR="004376FD" w:rsidRPr="001658B0" w:rsidRDefault="004376FD" w:rsidP="007F0408">
            <w:pPr>
              <w:jc w:val="center"/>
              <w:rPr>
                <w:rFonts w:ascii="Times New Roman" w:hAnsi="Times New Roman"/>
                <w:lang w:val="ru-RU"/>
              </w:rPr>
            </w:pPr>
            <w:r w:rsidRPr="001658B0">
              <w:rPr>
                <w:rFonts w:ascii="Times New Roman" w:hAnsi="Times New Roman"/>
                <w:lang w:val="ru-RU"/>
              </w:rPr>
              <w:t xml:space="preserve">Програма для загальноосвітніх навчальних закладів. Інформатика 5-9 класи (для учнів, які вивчали інформатику в 2-4 класах) </w:t>
            </w:r>
          </w:p>
        </w:tc>
        <w:tc>
          <w:tcPr>
            <w:tcW w:w="1701" w:type="dxa"/>
          </w:tcPr>
          <w:p w:rsidR="004376FD" w:rsidRPr="009606C4" w:rsidRDefault="004376FD" w:rsidP="007F0408">
            <w:pPr>
              <w:jc w:val="center"/>
              <w:rPr>
                <w:rFonts w:ascii="Times New Roman" w:hAnsi="Times New Roman"/>
              </w:rPr>
            </w:pPr>
            <w:r w:rsidRPr="009606C4">
              <w:rPr>
                <w:rFonts w:ascii="Times New Roman" w:hAnsi="Times New Roman"/>
              </w:rPr>
              <w:t>(колектив авторів)</w:t>
            </w: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 xml:space="preserve">Наказ  МОН від 07.06.2017 № 804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15.</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7-9</w:t>
            </w:r>
          </w:p>
        </w:tc>
        <w:tc>
          <w:tcPr>
            <w:tcW w:w="2552" w:type="dxa"/>
          </w:tcPr>
          <w:p w:rsidR="004376FD" w:rsidRPr="009606C4" w:rsidRDefault="004376FD" w:rsidP="007F0408">
            <w:pPr>
              <w:jc w:val="center"/>
              <w:rPr>
                <w:rFonts w:ascii="Times New Roman" w:hAnsi="Times New Roman"/>
              </w:rPr>
            </w:pPr>
            <w:r w:rsidRPr="001658B0">
              <w:rPr>
                <w:rFonts w:ascii="Times New Roman" w:hAnsi="Times New Roman"/>
                <w:lang w:val="ru-RU"/>
              </w:rPr>
              <w:t xml:space="preserve">Програма для загальноосвітніх навчальних закладів. </w:t>
            </w:r>
            <w:r w:rsidRPr="009606C4">
              <w:rPr>
                <w:rFonts w:ascii="Times New Roman" w:hAnsi="Times New Roman"/>
              </w:rPr>
              <w:t>Інформатика 5-9 класи</w:t>
            </w:r>
          </w:p>
        </w:tc>
        <w:tc>
          <w:tcPr>
            <w:tcW w:w="1701" w:type="dxa"/>
          </w:tcPr>
          <w:p w:rsidR="004376FD" w:rsidRPr="009606C4" w:rsidRDefault="004376FD" w:rsidP="007F0408">
            <w:pPr>
              <w:jc w:val="center"/>
              <w:rPr>
                <w:rFonts w:ascii="Times New Roman" w:hAnsi="Times New Roman"/>
              </w:rPr>
            </w:pPr>
            <w:r w:rsidRPr="009606C4">
              <w:rPr>
                <w:rFonts w:ascii="Times New Roman" w:hAnsi="Times New Roman"/>
              </w:rPr>
              <w:t>(колектив авторів)</w:t>
            </w: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Наказ МОН від 29.05.2015 № 585</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16.</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5-9</w:t>
            </w:r>
          </w:p>
        </w:tc>
        <w:tc>
          <w:tcPr>
            <w:tcW w:w="2552" w:type="dxa"/>
          </w:tcPr>
          <w:p w:rsidR="004376FD" w:rsidRPr="009606C4" w:rsidRDefault="004376FD" w:rsidP="007F0408">
            <w:pPr>
              <w:jc w:val="center"/>
              <w:rPr>
                <w:rFonts w:ascii="Times New Roman" w:hAnsi="Times New Roman"/>
              </w:rPr>
            </w:pPr>
            <w:r w:rsidRPr="001658B0">
              <w:rPr>
                <w:rFonts w:ascii="Times New Roman" w:hAnsi="Times New Roman"/>
                <w:lang w:val="ru-RU"/>
              </w:rPr>
              <w:t xml:space="preserve">Навчальна програма для загальноосвітніх навчальних закладів. </w:t>
            </w:r>
            <w:r>
              <w:rPr>
                <w:rFonts w:ascii="Times New Roman" w:hAnsi="Times New Roman"/>
              </w:rPr>
              <w:t>Ф</w:t>
            </w:r>
            <w:r w:rsidRPr="009606C4">
              <w:rPr>
                <w:rFonts w:ascii="Times New Roman" w:hAnsi="Times New Roman"/>
              </w:rPr>
              <w:t>і</w:t>
            </w:r>
            <w:r>
              <w:rPr>
                <w:rFonts w:ascii="Times New Roman" w:hAnsi="Times New Roman"/>
              </w:rPr>
              <w:t>зична культура.</w:t>
            </w:r>
            <w:r w:rsidRPr="009606C4">
              <w:rPr>
                <w:rFonts w:ascii="Times New Roman" w:hAnsi="Times New Roman"/>
              </w:rPr>
              <w:t xml:space="preserve"> 5-9 класи</w:t>
            </w:r>
          </w:p>
        </w:tc>
        <w:tc>
          <w:tcPr>
            <w:tcW w:w="1701" w:type="dxa"/>
          </w:tcPr>
          <w:p w:rsidR="004376FD" w:rsidRPr="001658B0" w:rsidRDefault="004376FD" w:rsidP="007F0408">
            <w:pPr>
              <w:jc w:val="center"/>
              <w:rPr>
                <w:rFonts w:ascii="Times New Roman" w:hAnsi="Times New Roman"/>
                <w:lang w:val="ru-RU"/>
              </w:rPr>
            </w:pPr>
            <w:r w:rsidRPr="001658B0">
              <w:rPr>
                <w:rFonts w:ascii="Times New Roman" w:hAnsi="Times New Roman"/>
                <w:lang w:val="ru-RU"/>
              </w:rPr>
              <w:t>Т.Ю. Круцевич</w:t>
            </w:r>
          </w:p>
          <w:p w:rsidR="004376FD" w:rsidRPr="001658B0" w:rsidRDefault="004376FD" w:rsidP="007F0408">
            <w:pPr>
              <w:jc w:val="center"/>
              <w:rPr>
                <w:rFonts w:ascii="Times New Roman" w:hAnsi="Times New Roman"/>
                <w:lang w:val="ru-RU"/>
              </w:rPr>
            </w:pPr>
            <w:r w:rsidRPr="001658B0">
              <w:rPr>
                <w:rFonts w:ascii="Times New Roman" w:hAnsi="Times New Roman"/>
                <w:lang w:val="ru-RU"/>
              </w:rPr>
              <w:t>Л.А.Галенко</w:t>
            </w:r>
          </w:p>
        </w:tc>
        <w:tc>
          <w:tcPr>
            <w:tcW w:w="2409" w:type="dxa"/>
          </w:tcPr>
          <w:p w:rsidR="004376FD" w:rsidRPr="009606C4" w:rsidRDefault="004376FD" w:rsidP="007F0408">
            <w:pPr>
              <w:jc w:val="center"/>
              <w:rPr>
                <w:rFonts w:ascii="Times New Roman" w:hAnsi="Times New Roman"/>
              </w:rPr>
            </w:pPr>
            <w:r>
              <w:rPr>
                <w:rFonts w:ascii="Times New Roman" w:hAnsi="Times New Roman"/>
              </w:rPr>
              <w:t>Наказ  МОН від 23.10.2017 № 1407</w:t>
            </w:r>
            <w:r w:rsidRPr="009606C4">
              <w:rPr>
                <w:rFonts w:ascii="Times New Roman" w:hAnsi="Times New Roman"/>
              </w:rPr>
              <w:t xml:space="preserve">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17.</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5-9</w:t>
            </w:r>
          </w:p>
        </w:tc>
        <w:tc>
          <w:tcPr>
            <w:tcW w:w="2552" w:type="dxa"/>
          </w:tcPr>
          <w:p w:rsidR="004376FD" w:rsidRPr="009606C4" w:rsidRDefault="004376FD" w:rsidP="007F0408">
            <w:pPr>
              <w:jc w:val="center"/>
              <w:rPr>
                <w:rFonts w:ascii="Times New Roman" w:hAnsi="Times New Roman"/>
              </w:rPr>
            </w:pPr>
            <w:r w:rsidRPr="001658B0">
              <w:rPr>
                <w:rFonts w:ascii="Times New Roman" w:eastAsia="MS Mincho" w:hAnsi="Times New Roman"/>
                <w:lang w:val="ru-RU"/>
              </w:rPr>
              <w:t xml:space="preserve">Навчальна програма для загальноосвітніх навчальних закладів. </w:t>
            </w:r>
            <w:r>
              <w:rPr>
                <w:rFonts w:ascii="Times New Roman" w:eastAsia="MS Mincho" w:hAnsi="Times New Roman"/>
              </w:rPr>
              <w:t>Трудо</w:t>
            </w:r>
            <w:r>
              <w:rPr>
                <w:rFonts w:ascii="Times New Roman" w:eastAsia="MS Mincho" w:hAnsi="Times New Roman"/>
              </w:rPr>
              <w:softHyphen/>
              <w:t>ве</w:t>
            </w:r>
            <w:r w:rsidRPr="009606C4">
              <w:rPr>
                <w:rFonts w:ascii="Times New Roman" w:eastAsia="MS Mincho" w:hAnsi="Times New Roman"/>
              </w:rPr>
              <w:t xml:space="preserve"> навчання</w:t>
            </w:r>
            <w:r>
              <w:rPr>
                <w:rFonts w:ascii="Times New Roman" w:eastAsia="MS Mincho" w:hAnsi="Times New Roman"/>
              </w:rPr>
              <w:t>.</w:t>
            </w:r>
            <w:r w:rsidRPr="009606C4">
              <w:rPr>
                <w:rFonts w:ascii="Times New Roman" w:eastAsia="MS Mincho" w:hAnsi="Times New Roman"/>
              </w:rPr>
              <w:t xml:space="preserve"> 5 – 9 класи</w:t>
            </w:r>
          </w:p>
        </w:tc>
        <w:tc>
          <w:tcPr>
            <w:tcW w:w="1701" w:type="dxa"/>
          </w:tcPr>
          <w:p w:rsidR="004376FD" w:rsidRPr="001658B0" w:rsidRDefault="0055086F" w:rsidP="0055086F">
            <w:pPr>
              <w:rPr>
                <w:rFonts w:ascii="Times New Roman" w:hAnsi="Times New Roman"/>
                <w:lang w:val="ru-RU"/>
              </w:rPr>
            </w:pPr>
            <w:r>
              <w:rPr>
                <w:rFonts w:ascii="Times New Roman" w:hAnsi="Times New Roman"/>
                <w:lang w:val="ru-RU"/>
              </w:rPr>
              <w:t>В.</w:t>
            </w:r>
            <w:r w:rsidR="004376FD" w:rsidRPr="001658B0">
              <w:rPr>
                <w:rFonts w:ascii="Times New Roman" w:hAnsi="Times New Roman"/>
                <w:lang w:val="ru-RU"/>
              </w:rPr>
              <w:t>Сидоренко</w:t>
            </w:r>
          </w:p>
          <w:p w:rsidR="004376FD" w:rsidRPr="001658B0" w:rsidRDefault="004376FD" w:rsidP="007F0408">
            <w:pPr>
              <w:jc w:val="center"/>
              <w:rPr>
                <w:rFonts w:ascii="Times New Roman" w:hAnsi="Times New Roman"/>
                <w:lang w:val="ru-RU"/>
              </w:rPr>
            </w:pPr>
            <w:r w:rsidRPr="001658B0">
              <w:rPr>
                <w:rFonts w:ascii="Times New Roman" w:hAnsi="Times New Roman"/>
                <w:lang w:val="ru-RU"/>
              </w:rPr>
              <w:t>(колектив авторів)</w:t>
            </w: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 xml:space="preserve">Наказ  МОН від 07.06.2017 № 804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18.</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5-9</w:t>
            </w:r>
          </w:p>
        </w:tc>
        <w:tc>
          <w:tcPr>
            <w:tcW w:w="2552" w:type="dxa"/>
          </w:tcPr>
          <w:p w:rsidR="004376FD" w:rsidRPr="009606C4" w:rsidRDefault="004376FD" w:rsidP="007F0408">
            <w:pPr>
              <w:jc w:val="center"/>
              <w:rPr>
                <w:rFonts w:ascii="Times New Roman" w:hAnsi="Times New Roman"/>
              </w:rPr>
            </w:pPr>
            <w:r w:rsidRPr="009606C4">
              <w:rPr>
                <w:rFonts w:ascii="Times New Roman" w:hAnsi="Times New Roman"/>
              </w:rPr>
              <w:t>Навчальна програма «Мистецтво. 5-9 класи»</w:t>
            </w:r>
          </w:p>
        </w:tc>
        <w:tc>
          <w:tcPr>
            <w:tcW w:w="1701" w:type="dxa"/>
          </w:tcPr>
          <w:p w:rsidR="004376FD" w:rsidRPr="001658B0" w:rsidRDefault="004376FD" w:rsidP="007F0408">
            <w:pPr>
              <w:jc w:val="center"/>
              <w:rPr>
                <w:rFonts w:ascii="Times New Roman" w:hAnsi="Times New Roman"/>
                <w:lang w:val="ru-RU"/>
              </w:rPr>
            </w:pPr>
            <w:r w:rsidRPr="001658B0">
              <w:rPr>
                <w:rFonts w:ascii="Times New Roman" w:hAnsi="Times New Roman"/>
                <w:lang w:val="ru-RU"/>
              </w:rPr>
              <w:t xml:space="preserve">Л. Масол </w:t>
            </w:r>
          </w:p>
          <w:p w:rsidR="004376FD" w:rsidRPr="001658B0" w:rsidRDefault="004376FD" w:rsidP="007F0408">
            <w:pPr>
              <w:jc w:val="center"/>
              <w:rPr>
                <w:rFonts w:ascii="Times New Roman" w:hAnsi="Times New Roman"/>
                <w:lang w:val="ru-RU"/>
              </w:rPr>
            </w:pPr>
            <w:r w:rsidRPr="001658B0">
              <w:rPr>
                <w:rFonts w:ascii="Times New Roman" w:hAnsi="Times New Roman"/>
                <w:lang w:val="ru-RU"/>
              </w:rPr>
              <w:t>О. Коваленко</w:t>
            </w:r>
          </w:p>
          <w:p w:rsidR="004376FD" w:rsidRPr="001658B0" w:rsidRDefault="004376FD" w:rsidP="007F0408">
            <w:pPr>
              <w:jc w:val="center"/>
              <w:rPr>
                <w:rFonts w:ascii="Times New Roman" w:hAnsi="Times New Roman"/>
                <w:lang w:val="ru-RU"/>
              </w:rPr>
            </w:pPr>
            <w:r w:rsidRPr="001658B0">
              <w:rPr>
                <w:rFonts w:ascii="Times New Roman" w:hAnsi="Times New Roman"/>
                <w:lang w:val="ru-RU"/>
              </w:rPr>
              <w:t xml:space="preserve"> Г. Сотська</w:t>
            </w: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 xml:space="preserve">Наказ  МОН від 07.06.2017 № 804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r w:rsidR="004376FD" w:rsidRPr="001658B0" w:rsidTr="0055086F">
        <w:tc>
          <w:tcPr>
            <w:tcW w:w="530" w:type="dxa"/>
          </w:tcPr>
          <w:p w:rsidR="004376FD" w:rsidRPr="009606C4" w:rsidRDefault="004376FD" w:rsidP="007F0408">
            <w:pPr>
              <w:jc w:val="center"/>
              <w:rPr>
                <w:rFonts w:ascii="Times New Roman" w:hAnsi="Times New Roman"/>
              </w:rPr>
            </w:pPr>
            <w:r w:rsidRPr="009606C4">
              <w:rPr>
                <w:rFonts w:ascii="Times New Roman" w:hAnsi="Times New Roman"/>
              </w:rPr>
              <w:t>19.</w:t>
            </w:r>
          </w:p>
        </w:tc>
        <w:tc>
          <w:tcPr>
            <w:tcW w:w="854" w:type="dxa"/>
          </w:tcPr>
          <w:p w:rsidR="004376FD" w:rsidRPr="009606C4" w:rsidRDefault="004376FD" w:rsidP="007F0408">
            <w:pPr>
              <w:jc w:val="center"/>
              <w:rPr>
                <w:rFonts w:ascii="Times New Roman" w:hAnsi="Times New Roman"/>
              </w:rPr>
            </w:pPr>
            <w:r w:rsidRPr="009606C4">
              <w:rPr>
                <w:rFonts w:ascii="Times New Roman" w:hAnsi="Times New Roman"/>
              </w:rPr>
              <w:t>5-9</w:t>
            </w:r>
          </w:p>
        </w:tc>
        <w:tc>
          <w:tcPr>
            <w:tcW w:w="2552" w:type="dxa"/>
          </w:tcPr>
          <w:p w:rsidR="004376FD" w:rsidRPr="001658B0" w:rsidRDefault="004376FD" w:rsidP="007F0408">
            <w:pPr>
              <w:jc w:val="center"/>
              <w:rPr>
                <w:rFonts w:ascii="Times New Roman" w:hAnsi="Times New Roman"/>
                <w:lang w:val="ru-RU"/>
              </w:rPr>
            </w:pPr>
            <w:r w:rsidRPr="001658B0">
              <w:rPr>
                <w:rFonts w:ascii="Times New Roman" w:hAnsi="Times New Roman"/>
                <w:lang w:val="ru-RU"/>
              </w:rPr>
              <w:t>Основи здоров’я. 5-9 класи. Програма для загальноосвітніх навчальних закладів.</w:t>
            </w:r>
          </w:p>
        </w:tc>
        <w:tc>
          <w:tcPr>
            <w:tcW w:w="1701" w:type="dxa"/>
          </w:tcPr>
          <w:p w:rsidR="004376FD" w:rsidRPr="001658B0" w:rsidRDefault="004376FD" w:rsidP="007F0408">
            <w:pPr>
              <w:jc w:val="center"/>
              <w:rPr>
                <w:rFonts w:ascii="Times New Roman" w:hAnsi="Times New Roman"/>
                <w:lang w:val="ru-RU"/>
              </w:rPr>
            </w:pPr>
            <w:r w:rsidRPr="001658B0">
              <w:rPr>
                <w:rFonts w:ascii="Times New Roman" w:hAnsi="Times New Roman"/>
                <w:lang w:val="ru-RU"/>
              </w:rPr>
              <w:t>Т.Є.Бойченко</w:t>
            </w:r>
          </w:p>
          <w:p w:rsidR="004376FD" w:rsidRPr="001658B0" w:rsidRDefault="004376FD" w:rsidP="007F0408">
            <w:pPr>
              <w:jc w:val="center"/>
              <w:rPr>
                <w:rFonts w:ascii="Times New Roman" w:hAnsi="Times New Roman"/>
                <w:lang w:val="ru-RU"/>
              </w:rPr>
            </w:pPr>
            <w:r w:rsidRPr="001658B0">
              <w:rPr>
                <w:rFonts w:ascii="Times New Roman" w:hAnsi="Times New Roman"/>
                <w:lang w:val="ru-RU"/>
              </w:rPr>
              <w:t>О.І.Шиян</w:t>
            </w:r>
          </w:p>
        </w:tc>
        <w:tc>
          <w:tcPr>
            <w:tcW w:w="2409" w:type="dxa"/>
          </w:tcPr>
          <w:p w:rsidR="004376FD" w:rsidRPr="009606C4" w:rsidRDefault="004376FD" w:rsidP="007F0408">
            <w:pPr>
              <w:jc w:val="center"/>
              <w:rPr>
                <w:rFonts w:ascii="Times New Roman" w:hAnsi="Times New Roman"/>
              </w:rPr>
            </w:pPr>
            <w:r w:rsidRPr="009606C4">
              <w:rPr>
                <w:rFonts w:ascii="Times New Roman" w:hAnsi="Times New Roman"/>
              </w:rPr>
              <w:t xml:space="preserve">Наказ  МОН від 07.06.2017 № 804  </w:t>
            </w:r>
          </w:p>
        </w:tc>
        <w:tc>
          <w:tcPr>
            <w:tcW w:w="2552" w:type="dxa"/>
          </w:tcPr>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4376FD" w:rsidRPr="00577EC8" w:rsidRDefault="004376FD" w:rsidP="007F0408">
            <w:pPr>
              <w:rPr>
                <w:rFonts w:ascii="Times New Roman" w:hAnsi="Times New Roman"/>
                <w:lang w:val="uk-UA" w:eastAsia="ru-RU"/>
              </w:rPr>
            </w:pPr>
            <w:r w:rsidRPr="00577EC8">
              <w:rPr>
                <w:rFonts w:ascii="Times New Roman" w:hAnsi="Times New Roman"/>
                <w:lang w:val="uk-UA" w:eastAsia="ru-RU"/>
              </w:rPr>
              <w:t>http://www.mon.gov.ua</w:t>
            </w:r>
          </w:p>
          <w:p w:rsidR="004376FD" w:rsidRPr="001658B0" w:rsidRDefault="004376FD" w:rsidP="007F0408">
            <w:pPr>
              <w:jc w:val="center"/>
              <w:rPr>
                <w:rFonts w:ascii="Times New Roman" w:hAnsi="Times New Roman"/>
                <w:lang w:val="ru-RU"/>
              </w:rPr>
            </w:pPr>
          </w:p>
        </w:tc>
      </w:tr>
    </w:tbl>
    <w:p w:rsidR="001658B0" w:rsidRPr="001658B0" w:rsidRDefault="001658B0" w:rsidP="00922028">
      <w:pPr>
        <w:widowControl/>
        <w:jc w:val="center"/>
        <w:rPr>
          <w:rFonts w:ascii="Times New Roman" w:eastAsia="Calibri" w:hAnsi="Times New Roman" w:cs="Times New Roman"/>
          <w:color w:val="auto"/>
          <w:sz w:val="28"/>
          <w:szCs w:val="28"/>
          <w:lang w:val="ru-RU" w:bidi="ar-SA"/>
        </w:rPr>
      </w:pPr>
    </w:p>
    <w:p w:rsidR="00A469ED" w:rsidRPr="00413DD3" w:rsidRDefault="00413DD3" w:rsidP="00DE78B9">
      <w:pPr>
        <w:pStyle w:val="a4"/>
        <w:widowControl/>
        <w:numPr>
          <w:ilvl w:val="0"/>
          <w:numId w:val="24"/>
        </w:numPr>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Вимоги до осіб,які можуть розпочинати навчання за пргграмою</w:t>
      </w:r>
    </w:p>
    <w:p w:rsidR="00A469ED" w:rsidRPr="00A57E94" w:rsidRDefault="00A469ED" w:rsidP="00A469ED">
      <w:pPr>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13DD3" w:rsidRDefault="00A469ED" w:rsidP="0055086F">
      <w:pPr>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922028" w:rsidRPr="00413DD3" w:rsidRDefault="00413DD3" w:rsidP="00DE78B9">
      <w:pPr>
        <w:pStyle w:val="a4"/>
        <w:numPr>
          <w:ilvl w:val="0"/>
          <w:numId w:val="24"/>
        </w:numPr>
        <w:jc w:val="center"/>
        <w:rPr>
          <w:rFonts w:ascii="Times New Roman" w:eastAsia="Calibri" w:hAnsi="Times New Roman"/>
          <w:b/>
          <w:sz w:val="28"/>
          <w:szCs w:val="28"/>
          <w:lang w:val="uk-UA"/>
        </w:rPr>
      </w:pPr>
      <w:r>
        <w:rPr>
          <w:rFonts w:ascii="Times New Roman" w:eastAsia="Calibri" w:hAnsi="Times New Roman"/>
          <w:b/>
          <w:sz w:val="28"/>
          <w:szCs w:val="28"/>
          <w:lang w:val="uk-UA"/>
        </w:rPr>
        <w:t>Форми організації освітнього процесу</w:t>
      </w:r>
    </w:p>
    <w:p w:rsidR="00226EFD" w:rsidRPr="00A57E94" w:rsidRDefault="00A469ED" w:rsidP="00226EFD">
      <w:pPr>
        <w:jc w:val="both"/>
        <w:rPr>
          <w:rFonts w:ascii="Times New Roman" w:eastAsia="Calibri" w:hAnsi="Times New Roman"/>
          <w:sz w:val="28"/>
          <w:szCs w:val="28"/>
          <w:lang w:val="uk-UA"/>
        </w:rPr>
      </w:pPr>
      <w:r>
        <w:rPr>
          <w:rFonts w:ascii="Times New Roman" w:eastAsia="Times New Roman" w:hAnsi="Times New Roman" w:cs="Times New Roman"/>
          <w:b/>
          <w:i/>
          <w:color w:val="auto"/>
          <w:sz w:val="28"/>
          <w:szCs w:val="28"/>
          <w:lang w:val="uk-UA" w:eastAsia="ru-RU" w:bidi="ar-SA"/>
        </w:rPr>
        <w:t xml:space="preserve"> </w:t>
      </w:r>
      <w:r w:rsidR="00226EFD" w:rsidRPr="00A57E94">
        <w:rPr>
          <w:rFonts w:ascii="Times New Roman" w:eastAsia="Calibri" w:hAnsi="Times New Roman"/>
          <w:sz w:val="28"/>
          <w:szCs w:val="28"/>
          <w:lang w:val="uk-UA"/>
        </w:rPr>
        <w:t xml:space="preserve">Основними формами організації освітнього процесу є різні типи уроку: </w:t>
      </w:r>
    </w:p>
    <w:p w:rsidR="00226EFD" w:rsidRPr="00226EFD" w:rsidRDefault="00226EFD" w:rsidP="00DE78B9">
      <w:pPr>
        <w:pStyle w:val="a4"/>
        <w:widowControl/>
        <w:numPr>
          <w:ilvl w:val="0"/>
          <w:numId w:val="22"/>
        </w:numPr>
        <w:tabs>
          <w:tab w:val="left" w:pos="993"/>
        </w:tabs>
        <w:ind w:left="426"/>
        <w:jc w:val="both"/>
        <w:rPr>
          <w:rFonts w:ascii="Times New Roman" w:eastAsia="Calibri" w:hAnsi="Times New Roman" w:cs="Times New Roman"/>
          <w:sz w:val="28"/>
          <w:szCs w:val="28"/>
          <w:lang w:val="uk-UA"/>
        </w:rPr>
      </w:pPr>
      <w:r w:rsidRPr="00226EFD">
        <w:rPr>
          <w:rFonts w:ascii="Times New Roman" w:eastAsia="Calibri" w:hAnsi="Times New Roman" w:cs="Times New Roman"/>
          <w:sz w:val="28"/>
          <w:szCs w:val="28"/>
          <w:lang w:val="uk-UA"/>
        </w:rPr>
        <w:t>формування компетентностей;</w:t>
      </w:r>
    </w:p>
    <w:p w:rsidR="00226EFD" w:rsidRPr="00226EFD" w:rsidRDefault="00226EFD" w:rsidP="00DE78B9">
      <w:pPr>
        <w:pStyle w:val="a4"/>
        <w:widowControl/>
        <w:numPr>
          <w:ilvl w:val="0"/>
          <w:numId w:val="22"/>
        </w:numPr>
        <w:tabs>
          <w:tab w:val="left" w:pos="993"/>
        </w:tabs>
        <w:ind w:left="426"/>
        <w:jc w:val="both"/>
        <w:rPr>
          <w:rFonts w:ascii="Times New Roman" w:eastAsia="Calibri" w:hAnsi="Times New Roman" w:cs="Times New Roman"/>
          <w:sz w:val="28"/>
          <w:szCs w:val="28"/>
          <w:lang w:val="uk-UA"/>
        </w:rPr>
      </w:pPr>
      <w:r w:rsidRPr="00226EFD">
        <w:rPr>
          <w:rFonts w:ascii="Times New Roman" w:eastAsia="Calibri" w:hAnsi="Times New Roman" w:cs="Times New Roman"/>
          <w:sz w:val="28"/>
          <w:szCs w:val="28"/>
          <w:lang w:val="uk-UA"/>
        </w:rPr>
        <w:t xml:space="preserve">розвитку компетентностей; </w:t>
      </w:r>
    </w:p>
    <w:p w:rsidR="00226EFD" w:rsidRPr="00226EFD" w:rsidRDefault="00226EFD" w:rsidP="00DE78B9">
      <w:pPr>
        <w:pStyle w:val="a4"/>
        <w:widowControl/>
        <w:numPr>
          <w:ilvl w:val="0"/>
          <w:numId w:val="22"/>
        </w:numPr>
        <w:tabs>
          <w:tab w:val="left" w:pos="993"/>
        </w:tabs>
        <w:ind w:left="426"/>
        <w:jc w:val="both"/>
        <w:rPr>
          <w:rFonts w:ascii="Times New Roman" w:eastAsia="Calibri" w:hAnsi="Times New Roman" w:cs="Times New Roman"/>
          <w:sz w:val="28"/>
          <w:szCs w:val="28"/>
          <w:lang w:val="uk-UA"/>
        </w:rPr>
      </w:pPr>
      <w:r w:rsidRPr="00226EFD">
        <w:rPr>
          <w:rFonts w:ascii="Times New Roman" w:eastAsia="Calibri" w:hAnsi="Times New Roman" w:cs="Times New Roman"/>
          <w:sz w:val="28"/>
          <w:szCs w:val="28"/>
          <w:lang w:val="uk-UA"/>
        </w:rPr>
        <w:t xml:space="preserve">перевірки та/або оцінювання досягнення компетентностей; </w:t>
      </w:r>
    </w:p>
    <w:p w:rsidR="00226EFD" w:rsidRPr="00226EFD" w:rsidRDefault="00226EFD" w:rsidP="00DE78B9">
      <w:pPr>
        <w:pStyle w:val="a4"/>
        <w:widowControl/>
        <w:numPr>
          <w:ilvl w:val="0"/>
          <w:numId w:val="22"/>
        </w:numPr>
        <w:tabs>
          <w:tab w:val="left" w:pos="993"/>
        </w:tabs>
        <w:ind w:left="426"/>
        <w:jc w:val="both"/>
        <w:rPr>
          <w:rFonts w:ascii="Times New Roman" w:eastAsia="Calibri" w:hAnsi="Times New Roman" w:cs="Times New Roman"/>
          <w:sz w:val="28"/>
          <w:szCs w:val="28"/>
          <w:lang w:val="uk-UA"/>
        </w:rPr>
      </w:pPr>
      <w:r w:rsidRPr="00226EFD">
        <w:rPr>
          <w:rFonts w:ascii="Times New Roman" w:eastAsia="Calibri" w:hAnsi="Times New Roman" w:cs="Times New Roman"/>
          <w:sz w:val="28"/>
          <w:szCs w:val="28"/>
          <w:lang w:val="uk-UA"/>
        </w:rPr>
        <w:t xml:space="preserve">корекції основних компетентностей; </w:t>
      </w:r>
    </w:p>
    <w:p w:rsidR="00226EFD" w:rsidRPr="00226EFD" w:rsidRDefault="00226EFD" w:rsidP="00DE78B9">
      <w:pPr>
        <w:pStyle w:val="a4"/>
        <w:widowControl/>
        <w:numPr>
          <w:ilvl w:val="0"/>
          <w:numId w:val="22"/>
        </w:numPr>
        <w:tabs>
          <w:tab w:val="left" w:pos="993"/>
        </w:tabs>
        <w:ind w:left="426"/>
        <w:jc w:val="both"/>
        <w:rPr>
          <w:rFonts w:ascii="Times New Roman" w:eastAsia="Calibri" w:hAnsi="Times New Roman" w:cs="Times New Roman"/>
          <w:sz w:val="28"/>
          <w:szCs w:val="28"/>
          <w:lang w:val="uk-UA"/>
        </w:rPr>
      </w:pPr>
      <w:r w:rsidRPr="00226EFD">
        <w:rPr>
          <w:rFonts w:ascii="Times New Roman" w:hAnsi="Times New Roman" w:cs="Times New Roman"/>
          <w:sz w:val="28"/>
          <w:szCs w:val="28"/>
          <w:lang w:val="uk-UA" w:eastAsia="uk-UA"/>
        </w:rPr>
        <w:t>комбінований урок</w:t>
      </w:r>
      <w:r w:rsidRPr="00226EFD">
        <w:rPr>
          <w:rFonts w:ascii="Times New Roman" w:eastAsia="Calibri" w:hAnsi="Times New Roman" w:cs="Times New Roman"/>
          <w:sz w:val="28"/>
          <w:szCs w:val="28"/>
          <w:lang w:val="uk-UA"/>
        </w:rPr>
        <w:t>.</w:t>
      </w:r>
    </w:p>
    <w:p w:rsidR="00226EFD" w:rsidRPr="00A57E94" w:rsidRDefault="00226EFD" w:rsidP="00226EFD">
      <w:pPr>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Також формами організації освітнього процесу можуть бути екскурсії, </w:t>
      </w:r>
      <w:r w:rsidRPr="00A57E94">
        <w:rPr>
          <w:rFonts w:ascii="Times New Roman" w:eastAsia="Calibri" w:hAnsi="Times New Roman"/>
          <w:sz w:val="28"/>
          <w:szCs w:val="28"/>
          <w:lang w:val="uk-UA"/>
        </w:rPr>
        <w:lastRenderedPageBreak/>
        <w:t>віртуальні подорожі, уроки-семінари, конференції, форуми, спектаклі, брифінги, квести, інтерактивні уроки (</w:t>
      </w:r>
      <w:r w:rsidRPr="00A57E94">
        <w:rPr>
          <w:rFonts w:ascii="Times New Roman" w:hAnsi="Times New Roman"/>
          <w:sz w:val="28"/>
          <w:szCs w:val="28"/>
          <w:lang w:val="uk-UA" w:eastAsia="uk-UA"/>
        </w:rPr>
        <w:t xml:space="preserve">уроки-«суди», </w:t>
      </w:r>
      <w:r w:rsidRPr="00A57E94">
        <w:rPr>
          <w:rFonts w:ascii="Times New Roman" w:eastAsia="Calibri" w:hAnsi="Times New Roman"/>
          <w:sz w:val="28"/>
          <w:szCs w:val="28"/>
          <w:lang w:val="uk-UA"/>
        </w:rPr>
        <w:t>урок-</w:t>
      </w:r>
      <w:r w:rsidRPr="00A57E94">
        <w:rPr>
          <w:rFonts w:ascii="Times New Roman" w:hAnsi="Times New Roman"/>
          <w:sz w:val="28"/>
          <w:szCs w:val="28"/>
          <w:lang w:val="uk-UA" w:eastAsia="uk-UA"/>
        </w:rPr>
        <w:t>дискусійна група, уроки з навчанням одних учнів іншими), інтегровані уроки,</w:t>
      </w:r>
      <w:r w:rsidRPr="00A57E94">
        <w:rPr>
          <w:rFonts w:ascii="Times New Roman" w:eastAsia="Calibri" w:hAnsi="Times New Roman"/>
          <w:sz w:val="28"/>
          <w:szCs w:val="28"/>
          <w:lang w:val="uk-UA"/>
        </w:rPr>
        <w:t xml:space="preserve"> проблемний урок, відео-уроки тощо. </w:t>
      </w:r>
    </w:p>
    <w:p w:rsidR="00226EFD" w:rsidRPr="00A57E94" w:rsidRDefault="00226EFD" w:rsidP="00226EFD">
      <w:pPr>
        <w:ind w:firstLine="709"/>
        <w:jc w:val="both"/>
        <w:rPr>
          <w:rFonts w:ascii="Times New Roman" w:hAnsi="Times New Roman"/>
          <w:sz w:val="28"/>
          <w:szCs w:val="28"/>
          <w:lang w:val="uk-UA" w:eastAsia="uk-UA"/>
        </w:rPr>
      </w:pPr>
      <w:r w:rsidRPr="00A57E94">
        <w:rPr>
          <w:rFonts w:ascii="Times New Roman" w:hAnsi="Times New Roman"/>
          <w:sz w:val="28"/>
          <w:szCs w:val="28"/>
          <w:lang w:val="uk-UA" w:eastAsia="uk-UA"/>
        </w:rPr>
        <w:t xml:space="preserve">З метою </w:t>
      </w:r>
      <w:r w:rsidRPr="00A57E94">
        <w:rPr>
          <w:rFonts w:ascii="Times New Roman" w:eastAsia="Calibri" w:hAnsi="Times New Roman"/>
          <w:sz w:val="28"/>
          <w:szCs w:val="28"/>
          <w:lang w:val="uk-UA"/>
        </w:rPr>
        <w:t>засвоєння нового матеріалу</w:t>
      </w:r>
      <w:r w:rsidRPr="00A57E94">
        <w:rPr>
          <w:rFonts w:ascii="Times New Roman" w:hAnsi="Times New Roman"/>
          <w:sz w:val="28"/>
          <w:szCs w:val="28"/>
          <w:lang w:val="uk-UA" w:eastAsia="uk-UA"/>
        </w:rPr>
        <w:t xml:space="preserve"> та </w:t>
      </w:r>
      <w:r w:rsidRPr="00A57E94">
        <w:rPr>
          <w:rFonts w:ascii="Times New Roman" w:eastAsia="Calibri" w:hAnsi="Times New Roman"/>
          <w:sz w:val="28"/>
          <w:szCs w:val="28"/>
          <w:lang w:val="uk-UA"/>
        </w:rPr>
        <w:t>розвитку компетентностей</w:t>
      </w:r>
      <w:r w:rsidRPr="00A57E94">
        <w:rPr>
          <w:rFonts w:ascii="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26EFD" w:rsidRPr="00A57E94" w:rsidRDefault="00226EFD" w:rsidP="00226EFD">
      <w:pPr>
        <w:ind w:firstLine="709"/>
        <w:jc w:val="both"/>
        <w:rPr>
          <w:rFonts w:ascii="Times New Roman" w:hAnsi="Times New Roman"/>
          <w:sz w:val="28"/>
          <w:szCs w:val="28"/>
          <w:lang w:val="uk-UA" w:eastAsia="uk-UA"/>
        </w:rPr>
      </w:pPr>
      <w:r w:rsidRPr="00A57E94">
        <w:rPr>
          <w:rFonts w:ascii="Times New Roman" w:hAnsi="Times New Roman"/>
          <w:sz w:val="28"/>
          <w:szCs w:val="28"/>
          <w:lang w:val="uk-UA" w:eastAsia="uk-UA"/>
        </w:rPr>
        <w:t xml:space="preserve">Функцію </w:t>
      </w:r>
      <w:r w:rsidRPr="00A57E94">
        <w:rPr>
          <w:rFonts w:ascii="Times New Roman" w:eastAsia="Calibri" w:hAnsi="Times New Roman"/>
          <w:sz w:val="28"/>
          <w:szCs w:val="28"/>
          <w:lang w:val="uk-UA"/>
        </w:rPr>
        <w:t>перевірки та/або оцінювання досягнення компетентностей</w:t>
      </w:r>
      <w:r w:rsidRPr="00A57E94">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26EFD" w:rsidRPr="00A57E94" w:rsidRDefault="00226EFD" w:rsidP="00226EFD">
      <w:pPr>
        <w:ind w:firstLine="709"/>
        <w:jc w:val="both"/>
        <w:rPr>
          <w:rFonts w:ascii="Times New Roman" w:hAnsi="Times New Roman"/>
          <w:sz w:val="28"/>
          <w:szCs w:val="28"/>
          <w:lang w:val="uk-UA" w:eastAsia="uk-UA"/>
        </w:rPr>
      </w:pPr>
      <w:r w:rsidRPr="00A57E94">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26EFD" w:rsidRPr="00A57E94" w:rsidRDefault="00226EFD" w:rsidP="00226EFD">
      <w:pPr>
        <w:ind w:firstLine="709"/>
        <w:jc w:val="both"/>
        <w:rPr>
          <w:rFonts w:ascii="Times New Roman" w:hAnsi="Times New Roman"/>
          <w:sz w:val="28"/>
          <w:szCs w:val="28"/>
          <w:lang w:val="uk-UA" w:eastAsia="uk-UA"/>
        </w:rPr>
      </w:pPr>
      <w:r w:rsidRPr="00A57E94">
        <w:rPr>
          <w:rFonts w:ascii="Times New Roman" w:hAnsi="Times New Roman"/>
          <w:bCs/>
          <w:sz w:val="28"/>
          <w:szCs w:val="28"/>
          <w:lang w:val="uk-UA" w:eastAsia="uk-UA"/>
        </w:rPr>
        <w:t>Екскурсії</w:t>
      </w:r>
      <w:r w:rsidRPr="00A57E94">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26EFD" w:rsidRPr="00A57E94" w:rsidRDefault="00226EFD" w:rsidP="00226EFD">
      <w:pPr>
        <w:ind w:firstLine="709"/>
        <w:jc w:val="both"/>
        <w:rPr>
          <w:rFonts w:ascii="Times New Roman" w:hAnsi="Times New Roman"/>
          <w:sz w:val="28"/>
          <w:szCs w:val="28"/>
          <w:lang w:val="uk-UA" w:eastAsia="uk-UA"/>
        </w:rPr>
      </w:pPr>
      <w:r w:rsidRPr="00A57E94">
        <w:rPr>
          <w:rFonts w:ascii="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A57E94">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226EFD" w:rsidRPr="00A57E94" w:rsidRDefault="00226EFD" w:rsidP="00226EFD">
      <w:pPr>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D7E34" w:rsidRDefault="00226EFD" w:rsidP="005846CA">
      <w:pPr>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13DD3" w:rsidRDefault="00413DD3" w:rsidP="00DE78B9">
      <w:pPr>
        <w:pStyle w:val="a4"/>
        <w:numPr>
          <w:ilvl w:val="0"/>
          <w:numId w:val="24"/>
        </w:numPr>
        <w:jc w:val="center"/>
        <w:rPr>
          <w:rFonts w:ascii="Times New Roman" w:eastAsia="Calibri" w:hAnsi="Times New Roman"/>
          <w:b/>
          <w:sz w:val="28"/>
          <w:szCs w:val="28"/>
          <w:lang w:val="uk-UA"/>
        </w:rPr>
      </w:pPr>
      <w:r w:rsidRPr="00413DD3">
        <w:rPr>
          <w:rFonts w:ascii="Times New Roman" w:eastAsia="Calibri" w:hAnsi="Times New Roman"/>
          <w:b/>
          <w:sz w:val="28"/>
          <w:szCs w:val="28"/>
          <w:lang w:val="uk-UA"/>
        </w:rPr>
        <w:t>Опис та інструменти системи внутрішнього</w:t>
      </w:r>
    </w:p>
    <w:p w:rsidR="00DC2607" w:rsidRPr="00413DD3" w:rsidRDefault="00413DD3" w:rsidP="00413DD3">
      <w:pPr>
        <w:pStyle w:val="a4"/>
        <w:ind w:left="1429"/>
        <w:rPr>
          <w:rFonts w:ascii="Times New Roman" w:eastAsia="Calibri" w:hAnsi="Times New Roman"/>
          <w:b/>
          <w:sz w:val="28"/>
          <w:szCs w:val="28"/>
          <w:lang w:val="uk-UA"/>
        </w:rPr>
      </w:pPr>
      <w:r>
        <w:rPr>
          <w:rFonts w:ascii="Times New Roman" w:eastAsia="Calibri" w:hAnsi="Times New Roman"/>
          <w:b/>
          <w:sz w:val="28"/>
          <w:szCs w:val="28"/>
          <w:lang w:val="uk-UA"/>
        </w:rPr>
        <w:t xml:space="preserve">                        </w:t>
      </w:r>
      <w:r w:rsidRPr="00413DD3">
        <w:rPr>
          <w:rFonts w:ascii="Times New Roman" w:eastAsia="Calibri" w:hAnsi="Times New Roman"/>
          <w:b/>
          <w:sz w:val="28"/>
          <w:szCs w:val="28"/>
          <w:lang w:val="uk-UA"/>
        </w:rPr>
        <w:t>забезпечення якості освіти</w:t>
      </w:r>
    </w:p>
    <w:p w:rsidR="00DC2607" w:rsidRPr="00DC2607" w:rsidRDefault="00DC2607" w:rsidP="00DC2607">
      <w:pPr>
        <w:shd w:val="clear" w:color="auto" w:fill="FFFFFF"/>
        <w:ind w:firstLine="709"/>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 xml:space="preserve"> Система внутрішнього забезпечення якості складається з наступних компонентів:</w:t>
      </w:r>
    </w:p>
    <w:p w:rsidR="00DC2607" w:rsidRPr="00DC2607" w:rsidRDefault="00DC2607" w:rsidP="00DC2607">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 xml:space="preserve">кадрове забезпечення освітньої діяльності відповідає профілю, маємо високого рівня педагогів </w:t>
      </w:r>
      <w:r w:rsidR="007C1AF3">
        <w:rPr>
          <w:rFonts w:ascii="Times New Roman" w:eastAsia="Calibri" w:hAnsi="Times New Roman" w:cs="Times New Roman"/>
          <w:sz w:val="28"/>
          <w:szCs w:val="28"/>
          <w:lang w:val="ru-RU"/>
        </w:rPr>
        <w:t>фізичної культури та технологій</w:t>
      </w:r>
      <w:r w:rsidRPr="00DC2607">
        <w:rPr>
          <w:rFonts w:ascii="Times New Roman" w:eastAsia="Calibri" w:hAnsi="Times New Roman" w:cs="Times New Roman"/>
          <w:sz w:val="28"/>
          <w:szCs w:val="28"/>
          <w:lang w:val="ru-RU"/>
        </w:rPr>
        <w:t>;</w:t>
      </w:r>
    </w:p>
    <w:p w:rsidR="00DC2607" w:rsidRPr="00DC2607" w:rsidRDefault="00DC2607" w:rsidP="007C1AF3">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 xml:space="preserve">навчально-методичне забезпечення освітньої діяльності відповідає державним </w:t>
      </w:r>
      <w:r w:rsidRPr="00DC2607">
        <w:rPr>
          <w:rFonts w:ascii="Times New Roman" w:eastAsia="Calibri" w:hAnsi="Times New Roman" w:cs="Times New Roman"/>
          <w:sz w:val="28"/>
          <w:szCs w:val="28"/>
          <w:lang w:val="ru-RU"/>
        </w:rPr>
        <w:lastRenderedPageBreak/>
        <w:t>програмам, затвердженим МОН України;</w:t>
      </w:r>
    </w:p>
    <w:p w:rsidR="00DC2607" w:rsidRPr="00DC2607" w:rsidRDefault="00DC2607" w:rsidP="00DC2607">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DC2607">
        <w:rPr>
          <w:rFonts w:ascii="Times New Roman" w:eastAsia="Calibri" w:hAnsi="Times New Roman" w:cs="Times New Roman"/>
          <w:sz w:val="28"/>
          <w:szCs w:val="28"/>
          <w:lang w:val="ru-RU"/>
        </w:rPr>
        <w:t xml:space="preserve">моніторинг досягнення </w:t>
      </w:r>
      <w:r w:rsidRPr="00DC2607">
        <w:rPr>
          <w:rFonts w:ascii="Times New Roman" w:eastAsia="Times New Roman" w:hAnsi="Times New Roman" w:cs="Times New Roman"/>
          <w:sz w:val="28"/>
          <w:szCs w:val="28"/>
          <w:lang w:val="ru-RU" w:eastAsia="uk-UA"/>
        </w:rPr>
        <w:t xml:space="preserve">учнями </w:t>
      </w:r>
      <w:r w:rsidRPr="00DC2607">
        <w:rPr>
          <w:rFonts w:ascii="Times New Roman" w:eastAsia="Calibri" w:hAnsi="Times New Roman" w:cs="Times New Roman"/>
          <w:sz w:val="28"/>
          <w:szCs w:val="28"/>
          <w:lang w:val="ru-RU"/>
        </w:rPr>
        <w:t>результатів навчання (компетентностей) плануємо відповідно графіка внутрішкільного контролю та моніторинг посеместрового</w:t>
      </w:r>
      <w:r w:rsidR="007C1AF3">
        <w:rPr>
          <w:rFonts w:ascii="Times New Roman" w:eastAsia="Calibri" w:hAnsi="Times New Roman" w:cs="Times New Roman"/>
          <w:sz w:val="28"/>
          <w:szCs w:val="28"/>
          <w:lang w:val="ru-RU"/>
        </w:rPr>
        <w:t xml:space="preserve"> </w:t>
      </w:r>
      <w:r w:rsidRPr="00DC2607">
        <w:rPr>
          <w:rFonts w:ascii="Times New Roman" w:eastAsia="Calibri" w:hAnsi="Times New Roman" w:cs="Times New Roman"/>
          <w:sz w:val="28"/>
          <w:szCs w:val="28"/>
          <w:lang w:val="ru-RU"/>
        </w:rPr>
        <w:t>бала.</w:t>
      </w:r>
    </w:p>
    <w:p w:rsidR="00DC2607" w:rsidRPr="00DC2607" w:rsidRDefault="007C1AF3" w:rsidP="00DC2607">
      <w:pPr>
        <w:shd w:val="clear" w:color="auto" w:fill="FFFFFF"/>
        <w:tabs>
          <w:tab w:val="left" w:pos="1134"/>
        </w:tabs>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DC2607" w:rsidRPr="00DC2607">
        <w:rPr>
          <w:rFonts w:ascii="Times New Roman" w:eastAsia="Calibri" w:hAnsi="Times New Roman" w:cs="Times New Roman"/>
          <w:sz w:val="28"/>
          <w:szCs w:val="28"/>
          <w:lang w:val="ru-RU"/>
        </w:rPr>
        <w:t>Завдання системи внутрішнього забезпечення якості освіти:</w:t>
      </w:r>
    </w:p>
    <w:p w:rsidR="00DC2607" w:rsidRPr="00DC2607" w:rsidRDefault="00DC2607" w:rsidP="00DC2607">
      <w:pPr>
        <w:shd w:val="clear" w:color="auto" w:fill="FFFFFF"/>
        <w:tabs>
          <w:tab w:val="left" w:pos="284"/>
          <w:tab w:val="left" w:pos="1134"/>
        </w:tabs>
        <w:ind w:firstLine="709"/>
        <w:jc w:val="both"/>
        <w:rPr>
          <w:rFonts w:ascii="Times New Roman" w:eastAsia="Times New Roman" w:hAnsi="Times New Roman" w:cs="Times New Roman"/>
          <w:sz w:val="28"/>
          <w:szCs w:val="28"/>
          <w:lang w:val="ru-RU" w:eastAsia="ru-RU"/>
        </w:rPr>
      </w:pPr>
      <w:r w:rsidRPr="00DC2607">
        <w:rPr>
          <w:rFonts w:ascii="Times New Roman" w:eastAsia="Calibri" w:hAnsi="Times New Roman" w:cs="Times New Roman"/>
          <w:sz w:val="28"/>
          <w:szCs w:val="28"/>
          <w:lang w:val="ru-RU"/>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rsidR="00DC2607" w:rsidRPr="00DC2607" w:rsidRDefault="00DC2607" w:rsidP="00DC2607">
      <w:pPr>
        <w:shd w:val="clear" w:color="auto" w:fill="FFFFFF"/>
        <w:tabs>
          <w:tab w:val="left" w:pos="284"/>
          <w:tab w:val="left" w:pos="1134"/>
        </w:tabs>
        <w:ind w:firstLine="709"/>
        <w:jc w:val="both"/>
        <w:rPr>
          <w:rFonts w:ascii="Times New Roman" w:eastAsia="Times New Roman" w:hAnsi="Times New Roman" w:cs="Times New Roman"/>
          <w:sz w:val="28"/>
          <w:szCs w:val="28"/>
          <w:lang w:val="ru-RU" w:eastAsia="ru-RU"/>
        </w:rPr>
      </w:pPr>
      <w:r w:rsidRPr="00DC2607">
        <w:rPr>
          <w:rFonts w:ascii="Times New Roman" w:eastAsia="Calibri" w:hAnsi="Times New Roman" w:cs="Times New Roman"/>
          <w:sz w:val="28"/>
          <w:szCs w:val="28"/>
          <w:lang w:val="ru-RU"/>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DC2607" w:rsidRPr="00DC2607" w:rsidRDefault="00DC2607" w:rsidP="00DC2607">
      <w:pPr>
        <w:shd w:val="clear" w:color="auto" w:fill="FFFFFF"/>
        <w:tabs>
          <w:tab w:val="left" w:pos="284"/>
          <w:tab w:val="left" w:pos="1134"/>
        </w:tabs>
        <w:ind w:firstLine="709"/>
        <w:jc w:val="both"/>
        <w:rPr>
          <w:rFonts w:ascii="Times New Roman" w:eastAsia="Times New Roman" w:hAnsi="Times New Roman" w:cs="Times New Roman"/>
          <w:sz w:val="28"/>
          <w:szCs w:val="28"/>
          <w:lang w:val="ru-RU" w:eastAsia="ru-RU"/>
        </w:rPr>
      </w:pPr>
      <w:r w:rsidRPr="00DC2607">
        <w:rPr>
          <w:rFonts w:ascii="Times New Roman" w:eastAsia="Calibri" w:hAnsi="Times New Roman" w:cs="Times New Roman"/>
          <w:sz w:val="28"/>
          <w:szCs w:val="28"/>
          <w:lang w:val="ru-RU"/>
        </w:rPr>
        <w:t>моніторинг та оптимізація соціально-психологічного середовища закладу освіти запланований у планах роботи психолога та соціального педагога;</w:t>
      </w:r>
    </w:p>
    <w:p w:rsidR="00DC2607" w:rsidRPr="005846CA" w:rsidRDefault="00DC2607" w:rsidP="005846CA">
      <w:pPr>
        <w:shd w:val="clear" w:color="auto" w:fill="FFFFFF"/>
        <w:tabs>
          <w:tab w:val="left" w:pos="284"/>
          <w:tab w:val="left" w:pos="1134"/>
        </w:tabs>
        <w:ind w:firstLine="709"/>
        <w:jc w:val="both"/>
        <w:rPr>
          <w:rFonts w:ascii="Times New Roman" w:eastAsia="Times New Roman" w:hAnsi="Times New Roman" w:cs="Times New Roman"/>
          <w:bCs/>
          <w:iCs/>
          <w:sz w:val="28"/>
          <w:szCs w:val="28"/>
          <w:lang w:val="ru-RU"/>
        </w:rPr>
      </w:pPr>
      <w:r w:rsidRPr="00DC2607">
        <w:rPr>
          <w:rFonts w:ascii="Times New Roman" w:eastAsia="Calibri" w:hAnsi="Times New Roman" w:cs="Times New Roman"/>
          <w:sz w:val="28"/>
          <w:szCs w:val="28"/>
          <w:lang w:val="ru-RU"/>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веб-платформи та форми методичної роботи(кожен учитель створює власне портфоліо, відстежуємо просування та успіхи).</w:t>
      </w:r>
    </w:p>
    <w:p w:rsidR="00DC2607" w:rsidRPr="00413DD3" w:rsidRDefault="00413DD3" w:rsidP="00413DD3">
      <w:pPr>
        <w:pStyle w:val="a4"/>
        <w:widowControl/>
        <w:shd w:val="clear" w:color="auto" w:fill="FFFFFF"/>
        <w:tabs>
          <w:tab w:val="left" w:pos="284"/>
          <w:tab w:val="left" w:pos="1134"/>
        </w:tabs>
        <w:spacing w:line="276" w:lineRule="auto"/>
        <w:ind w:left="1069"/>
        <w:jc w:val="center"/>
        <w:rPr>
          <w:rFonts w:ascii="Times New Roman" w:eastAsia="Times New Roman" w:hAnsi="Times New Roman" w:cs="Times New Roman"/>
          <w:b/>
          <w:bCs/>
          <w:iCs/>
          <w:sz w:val="28"/>
          <w:szCs w:val="28"/>
          <w:lang w:val="ru-RU"/>
        </w:rPr>
      </w:pPr>
      <w:r>
        <w:rPr>
          <w:rFonts w:ascii="Times New Roman" w:eastAsia="Times New Roman" w:hAnsi="Times New Roman" w:cs="Times New Roman"/>
          <w:b/>
          <w:bCs/>
          <w:iCs/>
          <w:sz w:val="28"/>
          <w:szCs w:val="28"/>
          <w:lang w:val="ru-RU"/>
        </w:rPr>
        <w:t>9.</w:t>
      </w:r>
      <w:r w:rsidRPr="00413DD3">
        <w:rPr>
          <w:rFonts w:ascii="Times New Roman" w:eastAsia="Times New Roman" w:hAnsi="Times New Roman" w:cs="Times New Roman"/>
          <w:b/>
          <w:bCs/>
          <w:iCs/>
          <w:sz w:val="28"/>
          <w:szCs w:val="28"/>
          <w:lang w:val="ru-RU"/>
        </w:rPr>
        <w:t xml:space="preserve">Очікувані результати навчання здобувачів початкової освіти </w:t>
      </w:r>
      <w:r>
        <w:rPr>
          <w:rFonts w:ascii="Times New Roman" w:eastAsia="Times New Roman" w:hAnsi="Times New Roman" w:cs="Times New Roman"/>
          <w:b/>
          <w:bCs/>
          <w:iCs/>
          <w:sz w:val="28"/>
          <w:szCs w:val="28"/>
          <w:lang w:val="ru-RU"/>
        </w:rPr>
        <w:t xml:space="preserve">    </w:t>
      </w:r>
      <w:r w:rsidRPr="00413DD3">
        <w:rPr>
          <w:rFonts w:ascii="Times New Roman" w:eastAsia="Times New Roman" w:hAnsi="Times New Roman" w:cs="Times New Roman"/>
          <w:b/>
          <w:bCs/>
          <w:iCs/>
          <w:sz w:val="28"/>
          <w:szCs w:val="28"/>
          <w:lang w:val="ru-RU"/>
        </w:rPr>
        <w:t>(реалізація наскрізних ключових компетентностей)</w:t>
      </w:r>
      <w:r>
        <w:rPr>
          <w:rFonts w:ascii="Times New Roman" w:eastAsia="Calibri" w:hAnsi="Times New Roman" w:cs="Times New Roman"/>
          <w:b/>
          <w:caps/>
          <w:sz w:val="28"/>
          <w:szCs w:val="28"/>
          <w:lang w:val="uk-UA"/>
        </w:rPr>
        <w:t xml:space="preserve"> </w:t>
      </w:r>
    </w:p>
    <w:p w:rsidR="00DC2607" w:rsidRPr="00DC2607" w:rsidRDefault="00DC2607" w:rsidP="00DC2607">
      <w:pPr>
        <w:ind w:firstLine="709"/>
        <w:jc w:val="both"/>
        <w:rPr>
          <w:rFonts w:ascii="Times New Roman" w:eastAsia="Times New Roman" w:hAnsi="Times New Roman" w:cs="Times New Roman"/>
          <w:sz w:val="28"/>
          <w:szCs w:val="28"/>
          <w:highlight w:val="white"/>
          <w:lang w:val="ru-RU"/>
        </w:rPr>
      </w:pPr>
      <w:r w:rsidRPr="00DC2607">
        <w:rPr>
          <w:rFonts w:ascii="Times New Roman" w:eastAsia="Calibri" w:hAnsi="Times New Roman" w:cs="Times New Roman"/>
          <w:sz w:val="28"/>
          <w:szCs w:val="28"/>
          <w:lang w:val="ru-RU"/>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DC2607">
        <w:rPr>
          <w:rFonts w:ascii="Times New Roman" w:eastAsia="Times New Roman" w:hAnsi="Times New Roman" w:cs="Times New Roman"/>
          <w:sz w:val="28"/>
          <w:szCs w:val="28"/>
          <w:highlight w:val="white"/>
          <w:lang w:val="ru-RU"/>
        </w:rPr>
        <w:t xml:space="preserve"> робити внесок у формування ключових компетентностей учнів.</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302"/>
        <w:gridCol w:w="6803"/>
      </w:tblGrid>
      <w:tr w:rsidR="00DC2607" w:rsidTr="007B6B8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jc w:val="cente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jc w:val="center"/>
              <w:rPr>
                <w:rFonts w:ascii="Times New Roman" w:eastAsia="Times New Roman" w:hAnsi="Times New Roman" w:cs="Times New Roman"/>
                <w:b/>
                <w:szCs w:val="28"/>
                <w:highlight w:val="white"/>
              </w:rPr>
            </w:pPr>
            <w:r>
              <w:rPr>
                <w:rFonts w:ascii="Times New Roman" w:eastAsia="Times New Roman" w:hAnsi="Times New Roman" w:cs="Times New Roman"/>
                <w:b/>
                <w:szCs w:val="28"/>
              </w:rPr>
              <w:t>Ключові компетентності</w:t>
            </w:r>
          </w:p>
        </w:tc>
        <w:tc>
          <w:tcPr>
            <w:tcW w:w="680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jc w:val="center"/>
              <w:rPr>
                <w:rFonts w:ascii="Times New Roman" w:eastAsia="Times New Roman" w:hAnsi="Times New Roman" w:cs="Times New Roman"/>
                <w:b/>
                <w:szCs w:val="28"/>
                <w:highlight w:val="white"/>
              </w:rPr>
            </w:pPr>
            <w:r>
              <w:rPr>
                <w:rFonts w:ascii="Times New Roman" w:eastAsia="Times New Roman" w:hAnsi="Times New Roman" w:cs="Times New Roman"/>
                <w:b/>
                <w:szCs w:val="28"/>
                <w:highlight w:val="white"/>
              </w:rPr>
              <w:t>Очікувані результати</w:t>
            </w:r>
          </w:p>
        </w:tc>
      </w:tr>
      <w:tr w:rsidR="00DC2607" w:rsidRPr="00557A1E" w:rsidTr="007B6B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Спілкування державною мовою</w:t>
            </w:r>
          </w:p>
        </w:tc>
        <w:tc>
          <w:tcPr>
            <w:tcW w:w="6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Уміння:</w:t>
            </w:r>
            <w:r w:rsidRPr="00DC2607">
              <w:rPr>
                <w:rFonts w:ascii="Times New Roman" w:eastAsia="Times New Roman" w:hAnsi="Times New Roman" w:cs="Times New Roman"/>
                <w:szCs w:val="28"/>
                <w:highlight w:val="white"/>
                <w:lang w:val="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C2607">
              <w:rPr>
                <w:rFonts w:ascii="Times New Roman" w:eastAsia="Times New Roman" w:hAnsi="Times New Roman" w:cs="Times New Roman"/>
                <w:szCs w:val="28"/>
                <w:lang w:val="ru-RU"/>
              </w:rPr>
              <w:t>уникнення невнормованих іншомовних запозичень у спілкуванні на тематику</w:t>
            </w:r>
            <w:r w:rsidRPr="00DC2607">
              <w:rPr>
                <w:rFonts w:ascii="Times New Roman" w:eastAsia="Times New Roman" w:hAnsi="Times New Roman" w:cs="Times New Roman"/>
                <w:szCs w:val="28"/>
                <w:highlight w:val="white"/>
                <w:lang w:val="ru-RU"/>
              </w:rPr>
              <w:t xml:space="preserve"> окремого предмета; поповнювати свій словниковий запас.</w:t>
            </w:r>
          </w:p>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Ставлення:</w:t>
            </w:r>
            <w:r w:rsidRPr="00DC2607">
              <w:rPr>
                <w:rFonts w:ascii="Times New Roman" w:eastAsia="Times New Roman" w:hAnsi="Times New Roman" w:cs="Times New Roman"/>
                <w:szCs w:val="28"/>
                <w:highlight w:val="white"/>
                <w:lang w:val="ru-RU"/>
              </w:rPr>
              <w:t xml:space="preserve"> розуміння важливості чітких та лаконічних формулювань.</w:t>
            </w:r>
          </w:p>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Навчальні ресурси:</w:t>
            </w:r>
            <w:r w:rsidRPr="00DC2607">
              <w:rPr>
                <w:rFonts w:ascii="Times New Roman" w:eastAsia="Times New Roman" w:hAnsi="Times New Roman" w:cs="Times New Roman"/>
                <w:szCs w:val="28"/>
                <w:highlight w:val="white"/>
                <w:lang w:val="ru-RU"/>
              </w:rPr>
              <w:t xml:space="preserve"> означення понять, формулювання властивостей, доведення правил, теорем</w:t>
            </w:r>
          </w:p>
        </w:tc>
      </w:tr>
      <w:tr w:rsidR="00DC2607" w:rsidRPr="00557A1E" w:rsidTr="007B6B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Спілкування іноземними мовами</w:t>
            </w:r>
          </w:p>
        </w:tc>
        <w:tc>
          <w:tcPr>
            <w:tcW w:w="6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b/>
                <w:i/>
                <w:szCs w:val="28"/>
                <w:highlight w:val="white"/>
              </w:rPr>
              <w:t>Уміння:</w:t>
            </w:r>
            <w:r>
              <w:rPr>
                <w:rFonts w:ascii="Times New Roman" w:eastAsia="Calibri" w:hAnsi="Times New Roman" w:cs="Times New Roman"/>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Cs w:val="28"/>
                <w:highlight w:val="white"/>
              </w:rPr>
              <w:t>.</w:t>
            </w:r>
          </w:p>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b/>
                <w:i/>
                <w:szCs w:val="28"/>
                <w:highlight w:val="white"/>
              </w:rPr>
              <w:t>Ставлення:</w:t>
            </w:r>
            <w:r>
              <w:rPr>
                <w:rFonts w:ascii="Times New Roman" w:eastAsia="Calibri" w:hAnsi="Times New Roman" w:cs="Times New Roman"/>
                <w:szCs w:val="28"/>
              </w:rPr>
              <w:t xml:space="preserve"> критично оцінювати інформацію та </w:t>
            </w:r>
            <w:r>
              <w:rPr>
                <w:rFonts w:ascii="Times New Roman" w:eastAsia="Calibri" w:hAnsi="Times New Roman" w:cs="Times New Roman"/>
                <w:szCs w:val="28"/>
              </w:rPr>
              <w:lastRenderedPageBreak/>
              <w:t>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Cs w:val="28"/>
                <w:highlight w:val="white"/>
              </w:rPr>
              <w:t>.</w:t>
            </w:r>
          </w:p>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Навчальні ресурси:</w:t>
            </w:r>
            <w:r w:rsidRPr="00DC2607">
              <w:rPr>
                <w:rFonts w:ascii="Times New Roman" w:eastAsia="Calibri" w:hAnsi="Times New Roman" w:cs="Times New Roman"/>
                <w:szCs w:val="28"/>
                <w:lang w:val="ru-RU"/>
              </w:rPr>
              <w:t>підручники, словники, довідкова література, мультимедійні засоби, адаптовані іншомовні тексти.</w:t>
            </w:r>
          </w:p>
        </w:tc>
      </w:tr>
      <w:tr w:rsidR="00DC2607" w:rsidRPr="00557A1E" w:rsidTr="007B6B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lastRenderedPageBreak/>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Математична компетентність</w:t>
            </w:r>
          </w:p>
        </w:tc>
        <w:tc>
          <w:tcPr>
            <w:tcW w:w="6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b/>
                <w:i/>
                <w:szCs w:val="28"/>
                <w:highlight w:val="white"/>
              </w:rPr>
              <w:t>Уміння:</w:t>
            </w:r>
            <w:r>
              <w:rPr>
                <w:rFonts w:ascii="Times New Roman" w:eastAsia="Times New Roman" w:hAnsi="Times New Roman" w:cs="Times New Roman"/>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Ставлення:</w:t>
            </w:r>
            <w:r w:rsidRPr="00DC2607">
              <w:rPr>
                <w:rFonts w:ascii="Times New Roman" w:eastAsia="Times New Roman" w:hAnsi="Times New Roman" w:cs="Times New Roman"/>
                <w:szCs w:val="28"/>
                <w:highlight w:val="white"/>
                <w:lang w:val="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Навчальні ресурси:</w:t>
            </w:r>
            <w:r w:rsidRPr="00DC2607">
              <w:rPr>
                <w:rFonts w:ascii="Times New Roman" w:eastAsia="Times New Roman" w:hAnsi="Times New Roman" w:cs="Times New Roman"/>
                <w:szCs w:val="28"/>
                <w:highlight w:val="white"/>
                <w:lang w:val="ru-RU"/>
              </w:rPr>
              <w:t xml:space="preserve"> розв'язування математичних задач, і обов’язково таких, що моделюють реальні життєві ситуації</w:t>
            </w:r>
          </w:p>
        </w:tc>
      </w:tr>
      <w:tr w:rsidR="00DC2607" w:rsidRPr="00557A1E" w:rsidTr="007B6B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szCs w:val="28"/>
                <w:highlight w:val="white"/>
                <w:lang w:val="ru-RU"/>
              </w:rPr>
              <w:t>Основні компетентності у природничих науках і технологіях</w:t>
            </w:r>
          </w:p>
        </w:tc>
        <w:tc>
          <w:tcPr>
            <w:tcW w:w="6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Уміння:</w:t>
            </w:r>
            <w:r w:rsidRPr="00DC2607">
              <w:rPr>
                <w:rFonts w:ascii="Times New Roman" w:eastAsia="Times New Roman" w:hAnsi="Times New Roman" w:cs="Times New Roman"/>
                <w:szCs w:val="28"/>
                <w:highlight w:val="white"/>
                <w:lang w:val="ru-RU"/>
              </w:rPr>
              <w:t xml:space="preserve"> розпізнавати проблеми, що виникають у довкіллі; будувати та досліджувати природні явища і процеси</w:t>
            </w:r>
            <w:r w:rsidRPr="00DC2607">
              <w:rPr>
                <w:rFonts w:ascii="Times New Roman" w:eastAsia="Times New Roman" w:hAnsi="Times New Roman" w:cs="Times New Roman"/>
                <w:szCs w:val="28"/>
                <w:lang w:val="ru-RU"/>
              </w:rPr>
              <w:t>; послуговуватися технологічними пристроями</w:t>
            </w:r>
            <w:r w:rsidRPr="00DC2607">
              <w:rPr>
                <w:rFonts w:ascii="Times New Roman" w:eastAsia="Times New Roman" w:hAnsi="Times New Roman" w:cs="Times New Roman"/>
                <w:szCs w:val="28"/>
                <w:highlight w:val="white"/>
                <w:lang w:val="ru-RU"/>
              </w:rPr>
              <w:t>.</w:t>
            </w:r>
          </w:p>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Ставлення:</w:t>
            </w:r>
            <w:r w:rsidRPr="00DC2607">
              <w:rPr>
                <w:rFonts w:ascii="Times New Roman" w:eastAsia="Times New Roman" w:hAnsi="Times New Roman" w:cs="Times New Roman"/>
                <w:szCs w:val="28"/>
                <w:highlight w:val="white"/>
                <w:lang w:val="ru-RU"/>
              </w:rPr>
              <w:t xml:space="preserve"> усвідомлення важливості природничих наук як універсальної мови науки, техніки та технологій.</w:t>
            </w:r>
            <w:r w:rsidRPr="00DC2607">
              <w:rPr>
                <w:rFonts w:ascii="Times New Roman" w:eastAsia="Times New Roman" w:hAnsi="Times New Roman" w:cs="Times New Roman"/>
                <w:szCs w:val="28"/>
                <w:lang w:val="ru-RU"/>
              </w:rPr>
              <w:t xml:space="preserve"> усвідомлення ролі наукових ідей в сучасних інформаційних технологіях</w:t>
            </w:r>
          </w:p>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Навчальні ресурси:</w:t>
            </w:r>
            <w:r w:rsidRPr="00DC2607">
              <w:rPr>
                <w:rFonts w:ascii="Times New Roman" w:eastAsia="Times New Roman" w:hAnsi="Times New Roman" w:cs="Times New Roman"/>
                <w:szCs w:val="28"/>
                <w:highlight w:val="white"/>
                <w:lang w:val="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C2607" w:rsidRPr="00557A1E" w:rsidTr="007B6B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Інформаційно-цифрова компетентність</w:t>
            </w:r>
          </w:p>
        </w:tc>
        <w:tc>
          <w:tcPr>
            <w:tcW w:w="6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b/>
                <w:i/>
                <w:szCs w:val="28"/>
                <w:highlight w:val="white"/>
              </w:rPr>
              <w:t>Уміння:</w:t>
            </w:r>
            <w:r>
              <w:rPr>
                <w:rFonts w:ascii="Times New Roman" w:eastAsia="Times New Roman" w:hAnsi="Times New Roman" w:cs="Times New Roman"/>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Ставлення:</w:t>
            </w:r>
            <w:r w:rsidRPr="00DC2607">
              <w:rPr>
                <w:rFonts w:ascii="Times New Roman" w:eastAsia="Times New Roman" w:hAnsi="Times New Roman" w:cs="Times New Roman"/>
                <w:szCs w:val="28"/>
                <w:highlight w:val="white"/>
                <w:lang w:val="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Навчальні ресурси:</w:t>
            </w:r>
            <w:r w:rsidRPr="00DC2607">
              <w:rPr>
                <w:rFonts w:ascii="Times New Roman" w:eastAsia="Times New Roman" w:hAnsi="Times New Roman" w:cs="Times New Roman"/>
                <w:szCs w:val="28"/>
                <w:highlight w:val="white"/>
                <w:lang w:val="ru-RU"/>
              </w:rPr>
              <w:t xml:space="preserve"> візуалізація даних, побудова графіків та діаграм за допомогою програмних засобів</w:t>
            </w:r>
          </w:p>
        </w:tc>
      </w:tr>
      <w:tr w:rsidR="00DC2607" w:rsidTr="007B6B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Уміння вчитися впродовж життя</w:t>
            </w:r>
          </w:p>
        </w:tc>
        <w:tc>
          <w:tcPr>
            <w:tcW w:w="6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b/>
                <w:i/>
                <w:szCs w:val="28"/>
                <w:highlight w:val="white"/>
              </w:rPr>
              <w:t>Уміння:</w:t>
            </w:r>
            <w:r>
              <w:rPr>
                <w:rFonts w:ascii="Times New Roman" w:eastAsia="Times New Roman" w:hAnsi="Times New Roman" w:cs="Times New Roman"/>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b/>
                <w:i/>
                <w:szCs w:val="28"/>
                <w:highlight w:val="white"/>
              </w:rPr>
              <w:t>Ставлення:</w:t>
            </w:r>
            <w:r>
              <w:rPr>
                <w:rFonts w:ascii="Times New Roman" w:eastAsia="Times New Roman" w:hAnsi="Times New Roman" w:cs="Times New Roman"/>
                <w:szCs w:val="28"/>
                <w:highlight w:val="white"/>
              </w:rPr>
              <w:t xml:space="preserve"> усвідомлення власних освітніх потреб та цінності нових знань і вмінь; зацікавленість у пізнанні світу; розуміння </w:t>
            </w:r>
            <w:r>
              <w:rPr>
                <w:rFonts w:ascii="Times New Roman" w:eastAsia="Times New Roman" w:hAnsi="Times New Roman" w:cs="Times New Roman"/>
                <w:szCs w:val="28"/>
                <w:highlight w:val="white"/>
              </w:rPr>
              <w:lastRenderedPageBreak/>
              <w:t>важливості вчитися впродовж життя; прагнення до вдосконалення результатів своєї діяльності.</w:t>
            </w:r>
          </w:p>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b/>
                <w:i/>
                <w:szCs w:val="28"/>
                <w:highlight w:val="white"/>
              </w:rPr>
              <w:t>Навчальні ресурси:</w:t>
            </w:r>
            <w:r>
              <w:rPr>
                <w:rFonts w:ascii="Times New Roman" w:eastAsia="Times New Roman" w:hAnsi="Times New Roman" w:cs="Times New Roman"/>
                <w:szCs w:val="28"/>
                <w:highlight w:val="white"/>
              </w:rPr>
              <w:t xml:space="preserve"> моделювання власної освітньої траєкторії</w:t>
            </w:r>
          </w:p>
        </w:tc>
      </w:tr>
      <w:tr w:rsidR="00DC2607" w:rsidTr="007B6B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lastRenderedPageBreak/>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Ініціативність і підприємливість</w:t>
            </w:r>
          </w:p>
        </w:tc>
        <w:tc>
          <w:tcPr>
            <w:tcW w:w="6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b/>
                <w:i/>
                <w:szCs w:val="28"/>
                <w:highlight w:val="white"/>
              </w:rPr>
              <w:t>Уміння:</w:t>
            </w:r>
            <w:r>
              <w:rPr>
                <w:rFonts w:ascii="Times New Roman" w:eastAsia="Times New Roman" w:hAnsi="Times New Roman" w:cs="Times New Roman"/>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b/>
                <w:i/>
                <w:szCs w:val="28"/>
                <w:highlight w:val="white"/>
              </w:rPr>
              <w:t>Ставлення:</w:t>
            </w:r>
            <w:r>
              <w:rPr>
                <w:rFonts w:ascii="Times New Roman" w:eastAsia="Times New Roman" w:hAnsi="Times New Roman" w:cs="Times New Roman"/>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b/>
                <w:i/>
                <w:szCs w:val="28"/>
                <w:highlight w:val="white"/>
              </w:rPr>
              <w:t>Навчальні ресурси:</w:t>
            </w:r>
            <w:r>
              <w:rPr>
                <w:rFonts w:ascii="Times New Roman" w:eastAsia="Times New Roman" w:hAnsi="Times New Roman" w:cs="Times New Roman"/>
                <w:szCs w:val="28"/>
                <w:highlight w:val="white"/>
              </w:rPr>
              <w:t xml:space="preserve"> завдання підприємницького змісту (оптимізаційні задачі)</w:t>
            </w:r>
          </w:p>
        </w:tc>
      </w:tr>
      <w:tr w:rsidR="00DC2607" w:rsidRPr="00557A1E" w:rsidTr="007B6B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Соціальна і громадянська компетентності</w:t>
            </w:r>
          </w:p>
        </w:tc>
        <w:tc>
          <w:tcPr>
            <w:tcW w:w="6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b/>
                <w:i/>
                <w:szCs w:val="28"/>
                <w:highlight w:val="white"/>
              </w:rPr>
              <w:t>Уміння:</w:t>
            </w:r>
            <w:r>
              <w:rPr>
                <w:rFonts w:ascii="Times New Roman" w:eastAsia="Times New Roman" w:hAnsi="Times New Roman" w:cs="Times New Roman"/>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b/>
                <w:i/>
                <w:szCs w:val="28"/>
                <w:highlight w:val="white"/>
              </w:rPr>
              <w:t>Ставлення:</w:t>
            </w:r>
            <w:r>
              <w:rPr>
                <w:rFonts w:ascii="Times New Roman" w:eastAsia="Times New Roman" w:hAnsi="Times New Roman" w:cs="Times New Roman"/>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Навчальні ресурси:</w:t>
            </w:r>
            <w:r w:rsidRPr="00DC2607">
              <w:rPr>
                <w:rFonts w:ascii="Times New Roman" w:eastAsia="Times New Roman" w:hAnsi="Times New Roman" w:cs="Times New Roman"/>
                <w:szCs w:val="28"/>
                <w:highlight w:val="white"/>
                <w:lang w:val="ru-RU"/>
              </w:rPr>
              <w:t xml:space="preserve"> завдання соціального змісту</w:t>
            </w:r>
          </w:p>
        </w:tc>
      </w:tr>
      <w:tr w:rsidR="00DC2607" w:rsidRPr="00557A1E" w:rsidTr="007B6B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szCs w:val="28"/>
                <w:highlight w:val="white"/>
                <w:lang w:val="ru-RU"/>
              </w:rPr>
              <w:t>Обізнаність і самовираження у сфері культури</w:t>
            </w:r>
          </w:p>
        </w:tc>
        <w:tc>
          <w:tcPr>
            <w:tcW w:w="6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 xml:space="preserve">Уміння: </w:t>
            </w:r>
            <w:r w:rsidRPr="00DC2607">
              <w:rPr>
                <w:rFonts w:ascii="Times New Roman" w:eastAsia="Times New Roman" w:hAnsi="Times New Roman" w:cs="Times New Roman"/>
                <w:szCs w:val="28"/>
                <w:lang w:val="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Ставлення:</w:t>
            </w:r>
            <w:r w:rsidRPr="00DC2607">
              <w:rPr>
                <w:rFonts w:ascii="Times New Roman" w:eastAsia="Times New Roman" w:hAnsi="Times New Roman" w:cs="Times New Roman"/>
                <w:szCs w:val="28"/>
                <w:lang w:val="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C2607">
              <w:rPr>
                <w:rFonts w:ascii="Times New Roman" w:eastAsia="Times New Roman" w:hAnsi="Times New Roman" w:cs="Times New Roman"/>
                <w:szCs w:val="28"/>
                <w:highlight w:val="white"/>
                <w:lang w:val="ru-RU"/>
              </w:rPr>
              <w:t>.</w:t>
            </w:r>
          </w:p>
          <w:p w:rsidR="00DC2607" w:rsidRPr="00DC2607" w:rsidRDefault="00DC2607" w:rsidP="00DC2607">
            <w:pPr>
              <w:rPr>
                <w:rFonts w:ascii="Times New Roman" w:eastAsia="Times New Roman" w:hAnsi="Times New Roman" w:cs="Times New Roman"/>
                <w:szCs w:val="28"/>
                <w:lang w:val="ru-RU"/>
              </w:rPr>
            </w:pPr>
            <w:r w:rsidRPr="00DC2607">
              <w:rPr>
                <w:rFonts w:ascii="Times New Roman" w:eastAsia="Times New Roman" w:hAnsi="Times New Roman" w:cs="Times New Roman"/>
                <w:b/>
                <w:i/>
                <w:szCs w:val="28"/>
                <w:highlight w:val="white"/>
                <w:lang w:val="ru-RU"/>
              </w:rPr>
              <w:t>Навчальні ресурси:</w:t>
            </w:r>
            <w:r w:rsidRPr="00DC2607">
              <w:rPr>
                <w:rFonts w:ascii="Times New Roman" w:eastAsia="Times New Roman" w:hAnsi="Times New Roman" w:cs="Times New Roman"/>
                <w:szCs w:val="28"/>
                <w:lang w:val="ru-RU"/>
              </w:rPr>
              <w:t>математичні моделі в різних видах мистецтва</w:t>
            </w:r>
          </w:p>
        </w:tc>
      </w:tr>
      <w:tr w:rsidR="00DC2607" w:rsidRPr="00557A1E" w:rsidTr="007B6B8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2607" w:rsidRDefault="00DC2607" w:rsidP="00DC2607">
            <w:pPr>
              <w:rPr>
                <w:rFonts w:ascii="Times New Roman" w:eastAsia="Times New Roman" w:hAnsi="Times New Roman" w:cs="Times New Roman"/>
                <w:szCs w:val="28"/>
                <w:highlight w:val="white"/>
              </w:rPr>
            </w:pPr>
            <w:r>
              <w:rPr>
                <w:rFonts w:ascii="Times New Roman" w:eastAsia="Times New Roman" w:hAnsi="Times New Roman" w:cs="Times New Roman"/>
                <w:szCs w:val="28"/>
                <w:highlight w:val="white"/>
              </w:rPr>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szCs w:val="28"/>
                <w:highlight w:val="white"/>
                <w:lang w:val="ru-RU"/>
              </w:rPr>
              <w:t>Екологічна грамотність і здорове життя</w:t>
            </w:r>
          </w:p>
        </w:tc>
        <w:tc>
          <w:tcPr>
            <w:tcW w:w="680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Уміння:</w:t>
            </w:r>
            <w:r w:rsidRPr="00DC2607">
              <w:rPr>
                <w:rFonts w:ascii="Times New Roman" w:eastAsia="Times New Roman" w:hAnsi="Times New Roman" w:cs="Times New Roman"/>
                <w:szCs w:val="28"/>
                <w:highlight w:val="white"/>
                <w:lang w:val="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Ставлення:</w:t>
            </w:r>
            <w:r w:rsidRPr="00DC2607">
              <w:rPr>
                <w:rFonts w:ascii="Times New Roman" w:eastAsia="Times New Roman" w:hAnsi="Times New Roman" w:cs="Times New Roman"/>
                <w:szCs w:val="28"/>
                <w:shd w:val="clear" w:color="auto" w:fill="FFFFFF"/>
                <w:lang w:val="ru-RU"/>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w:t>
            </w:r>
            <w:r w:rsidRPr="00DC2607">
              <w:rPr>
                <w:rFonts w:ascii="Times New Roman" w:eastAsia="Times New Roman" w:hAnsi="Times New Roman" w:cs="Times New Roman"/>
                <w:szCs w:val="28"/>
                <w:shd w:val="clear" w:color="auto" w:fill="FFFFFF"/>
                <w:lang w:val="ru-RU"/>
              </w:rPr>
              <w:lastRenderedPageBreak/>
              <w:t xml:space="preserve">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C2607" w:rsidRPr="00DC2607" w:rsidRDefault="00DC2607" w:rsidP="00DC2607">
            <w:pPr>
              <w:rPr>
                <w:rFonts w:ascii="Times New Roman" w:eastAsia="Times New Roman" w:hAnsi="Times New Roman" w:cs="Times New Roman"/>
                <w:szCs w:val="28"/>
                <w:highlight w:val="white"/>
                <w:lang w:val="ru-RU"/>
              </w:rPr>
            </w:pPr>
            <w:r w:rsidRPr="00DC2607">
              <w:rPr>
                <w:rFonts w:ascii="Times New Roman" w:eastAsia="Times New Roman" w:hAnsi="Times New Roman" w:cs="Times New Roman"/>
                <w:b/>
                <w:i/>
                <w:szCs w:val="28"/>
                <w:highlight w:val="white"/>
                <w:lang w:val="ru-RU"/>
              </w:rPr>
              <w:t>Навчальні ресурси:</w:t>
            </w:r>
            <w:r w:rsidRPr="00DC2607">
              <w:rPr>
                <w:rFonts w:ascii="Times New Roman" w:eastAsia="Times New Roman" w:hAnsi="Times New Roman" w:cs="Times New Roman"/>
                <w:szCs w:val="28"/>
                <w:highlight w:val="white"/>
                <w:lang w:val="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C2607" w:rsidRPr="007B6B8A" w:rsidRDefault="007B6B8A" w:rsidP="007B6B8A">
      <w:pPr>
        <w:widowControl/>
        <w:spacing w:line="276" w:lineRule="auto"/>
        <w:ind w:firstLine="360"/>
        <w:jc w:val="both"/>
        <w:rPr>
          <w:rFonts w:ascii="Times New Roman" w:eastAsia="Times New Roman" w:hAnsi="Times New Roman" w:cs="Times New Roman"/>
          <w:sz w:val="28"/>
          <w:szCs w:val="28"/>
          <w:highlight w:val="white"/>
          <w:lang w:val="uk-UA"/>
        </w:rPr>
      </w:pPr>
      <w:r w:rsidRPr="007B6B8A">
        <w:rPr>
          <w:rFonts w:ascii="Times New Roman" w:eastAsia="Arial" w:hAnsi="Times New Roman"/>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r w:rsidR="00FD7E34" w:rsidRPr="007B6B8A">
        <w:rPr>
          <w:rFonts w:ascii="Times New Roman" w:eastAsia="Times New Roman" w:hAnsi="Times New Roman" w:cs="Times New Roman"/>
          <w:sz w:val="28"/>
          <w:szCs w:val="28"/>
          <w:highlight w:val="white"/>
          <w:lang w:val="uk-UA"/>
        </w:rPr>
        <w:t xml:space="preserve"> </w:t>
      </w:r>
    </w:p>
    <w:p w:rsidR="00DC2607" w:rsidRDefault="007B6B8A" w:rsidP="007B6B8A">
      <w:pPr>
        <w:ind w:firstLine="360"/>
        <w:jc w:val="both"/>
        <w:rPr>
          <w:rFonts w:ascii="Times New Roman" w:eastAsia="Arial" w:hAnsi="Times New Roman"/>
          <w:sz w:val="28"/>
          <w:szCs w:val="28"/>
          <w:highlight w:val="white"/>
          <w:lang w:val="uk-UA" w:eastAsia="uk-UA"/>
        </w:rPr>
      </w:pPr>
      <w:r w:rsidRPr="007B6B8A">
        <w:rPr>
          <w:rFonts w:ascii="Times New Roman" w:eastAsia="Arial" w:hAnsi="Times New Roman"/>
          <w:sz w:val="28"/>
          <w:szCs w:val="28"/>
          <w:highlight w:val="white"/>
          <w:lang w:val="uk-UA" w:eastAsia="uk-UA"/>
        </w:rPr>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B6B8A">
        <w:rPr>
          <w:rFonts w:ascii="Times New Roman" w:eastAsia="Arial" w:hAnsi="Times New Roman"/>
          <w:b/>
          <w:sz w:val="28"/>
          <w:szCs w:val="28"/>
          <w:highlight w:val="white"/>
          <w:lang w:val="uk-UA" w:eastAsia="uk-UA"/>
        </w:rPr>
        <w:t xml:space="preserve"> </w:t>
      </w:r>
      <w:r w:rsidRPr="007B6B8A">
        <w:rPr>
          <w:rFonts w:ascii="Times New Roman" w:eastAsia="Arial" w:hAnsi="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621C8F" w:rsidRDefault="00621C8F" w:rsidP="007B6B8A">
      <w:pPr>
        <w:ind w:firstLine="360"/>
        <w:jc w:val="both"/>
        <w:rPr>
          <w:rFonts w:ascii="Times New Roman" w:eastAsia="Arial" w:hAnsi="Times New Roman"/>
          <w:sz w:val="28"/>
          <w:szCs w:val="28"/>
          <w:highlight w:val="white"/>
          <w:lang w:val="uk-UA" w:eastAsia="uk-UA"/>
        </w:rPr>
      </w:pPr>
    </w:p>
    <w:p w:rsidR="005846CA" w:rsidRDefault="005846CA" w:rsidP="00621C8F">
      <w:pPr>
        <w:tabs>
          <w:tab w:val="left" w:pos="5103"/>
        </w:tabs>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 xml:space="preserve">ІІІ. </w:t>
      </w:r>
      <w:r w:rsidR="00621C8F" w:rsidRPr="00B46790">
        <w:rPr>
          <w:rFonts w:ascii="Times New Roman" w:hAnsi="Times New Roman" w:cs="Times New Roman"/>
          <w:b/>
          <w:bCs/>
          <w:caps/>
          <w:sz w:val="28"/>
          <w:szCs w:val="28"/>
          <w:lang w:val="ru-RU"/>
        </w:rPr>
        <w:t>освітня програма</w:t>
      </w:r>
    </w:p>
    <w:p w:rsidR="00621C8F" w:rsidRDefault="005846CA" w:rsidP="005846CA">
      <w:pPr>
        <w:tabs>
          <w:tab w:val="left" w:pos="5103"/>
        </w:tabs>
        <w:jc w:val="center"/>
        <w:rPr>
          <w:rFonts w:ascii="Times New Roman" w:hAnsi="Times New Roman" w:cs="Times New Roman"/>
          <w:b/>
          <w:bCs/>
          <w:caps/>
          <w:sz w:val="28"/>
          <w:szCs w:val="28"/>
          <w:lang w:val="ru-RU"/>
        </w:rPr>
      </w:pPr>
      <w:r w:rsidRPr="005846CA">
        <w:rPr>
          <w:rFonts w:ascii="Times New Roman" w:hAnsi="Times New Roman" w:cs="Times New Roman"/>
          <w:b/>
          <w:bCs/>
          <w:caps/>
          <w:sz w:val="28"/>
          <w:szCs w:val="28"/>
          <w:lang w:val="ru-RU"/>
        </w:rPr>
        <w:t xml:space="preserve"> </w:t>
      </w:r>
      <w:r>
        <w:rPr>
          <w:rFonts w:ascii="Times New Roman" w:hAnsi="Times New Roman" w:cs="Times New Roman"/>
          <w:b/>
          <w:bCs/>
          <w:caps/>
          <w:sz w:val="28"/>
          <w:szCs w:val="28"/>
          <w:lang w:val="ru-RU"/>
        </w:rPr>
        <w:t xml:space="preserve">загальної середньої освіти </w:t>
      </w:r>
      <w:r w:rsidR="00621C8F" w:rsidRPr="00B46790">
        <w:rPr>
          <w:rFonts w:ascii="Times New Roman" w:hAnsi="Times New Roman" w:cs="Times New Roman"/>
          <w:b/>
          <w:bCs/>
          <w:sz w:val="28"/>
          <w:szCs w:val="28"/>
          <w:lang w:val="ru-RU"/>
        </w:rPr>
        <w:t>І</w:t>
      </w:r>
      <w:r w:rsidR="00621C8F">
        <w:rPr>
          <w:rFonts w:ascii="Times New Roman" w:hAnsi="Times New Roman" w:cs="Times New Roman"/>
          <w:b/>
          <w:bCs/>
          <w:sz w:val="28"/>
          <w:szCs w:val="28"/>
          <w:lang w:val="ru-RU"/>
        </w:rPr>
        <w:t>ІІ</w:t>
      </w:r>
      <w:r>
        <w:rPr>
          <w:rFonts w:ascii="Times New Roman" w:hAnsi="Times New Roman" w:cs="Times New Roman"/>
          <w:b/>
          <w:bCs/>
          <w:sz w:val="28"/>
          <w:szCs w:val="28"/>
          <w:lang w:val="ru-RU"/>
        </w:rPr>
        <w:t xml:space="preserve"> СТУПЕНЯ</w:t>
      </w:r>
      <w:r w:rsidR="00621C8F">
        <w:rPr>
          <w:rFonts w:ascii="Times New Roman" w:hAnsi="Times New Roman" w:cs="Times New Roman"/>
          <w:b/>
          <w:bCs/>
          <w:sz w:val="28"/>
          <w:szCs w:val="28"/>
          <w:lang w:val="ru-RU"/>
        </w:rPr>
        <w:t xml:space="preserve"> </w:t>
      </w:r>
      <w:r w:rsidR="00621C8F" w:rsidRPr="007C1AF3">
        <w:rPr>
          <w:rFonts w:ascii="Times New Roman" w:hAnsi="Times New Roman" w:cs="Times New Roman"/>
          <w:b/>
          <w:bCs/>
          <w:caps/>
          <w:sz w:val="28"/>
          <w:szCs w:val="28"/>
          <w:lang w:val="ru-RU"/>
        </w:rPr>
        <w:t xml:space="preserve"> </w:t>
      </w:r>
      <w:r w:rsidR="00621C8F">
        <w:rPr>
          <w:rFonts w:ascii="Times New Roman" w:hAnsi="Times New Roman" w:cs="Times New Roman"/>
          <w:b/>
          <w:bCs/>
          <w:caps/>
          <w:sz w:val="28"/>
          <w:szCs w:val="28"/>
          <w:lang w:val="ru-RU"/>
        </w:rPr>
        <w:t xml:space="preserve"> </w:t>
      </w:r>
      <w:r w:rsidR="00621C8F" w:rsidRPr="007C1AF3">
        <w:rPr>
          <w:rFonts w:ascii="Times New Roman" w:hAnsi="Times New Roman" w:cs="Times New Roman"/>
          <w:b/>
          <w:bCs/>
          <w:caps/>
          <w:sz w:val="28"/>
          <w:szCs w:val="28"/>
          <w:lang w:val="ru-RU"/>
        </w:rPr>
        <w:t xml:space="preserve"> </w:t>
      </w:r>
    </w:p>
    <w:p w:rsidR="004A48E6" w:rsidRPr="001522E7" w:rsidRDefault="004A48E6" w:rsidP="005846CA">
      <w:pPr>
        <w:tabs>
          <w:tab w:val="left" w:pos="5103"/>
        </w:tabs>
        <w:jc w:val="center"/>
        <w:rPr>
          <w:rFonts w:ascii="Times New Roman" w:hAnsi="Times New Roman" w:cs="Times New Roman"/>
          <w:b/>
          <w:bCs/>
          <w:caps/>
          <w:sz w:val="28"/>
          <w:szCs w:val="28"/>
          <w:lang w:val="ru-RU"/>
        </w:rPr>
      </w:pPr>
    </w:p>
    <w:p w:rsidR="00621C8F" w:rsidRPr="000075E9" w:rsidRDefault="00621C8F" w:rsidP="00DE78B9">
      <w:pPr>
        <w:pStyle w:val="a4"/>
        <w:numPr>
          <w:ilvl w:val="0"/>
          <w:numId w:val="25"/>
        </w:numPr>
        <w:jc w:val="center"/>
        <w:rPr>
          <w:rFonts w:ascii="Times New Roman" w:hAnsi="Times New Roman" w:cs="Times New Roman"/>
          <w:b/>
          <w:sz w:val="28"/>
          <w:szCs w:val="28"/>
          <w:lang w:val="ru-RU"/>
        </w:rPr>
      </w:pPr>
      <w:r w:rsidRPr="000075E9">
        <w:rPr>
          <w:rFonts w:ascii="Times New Roman" w:hAnsi="Times New Roman" w:cs="Times New Roman"/>
          <w:b/>
          <w:sz w:val="28"/>
          <w:szCs w:val="28"/>
          <w:lang w:val="ru-RU"/>
        </w:rPr>
        <w:t xml:space="preserve">Вступ </w:t>
      </w:r>
    </w:p>
    <w:p w:rsidR="00621C8F" w:rsidRPr="00621C8F" w:rsidRDefault="001522E7" w:rsidP="00621C8F">
      <w:pPr>
        <w:ind w:firstLine="360"/>
        <w:jc w:val="both"/>
        <w:rPr>
          <w:rFonts w:ascii="Times New Roman" w:eastAsia="Times New Roman" w:hAnsi="Times New Roman" w:cs="Times New Roman"/>
          <w:sz w:val="28"/>
          <w:szCs w:val="28"/>
          <w:highlight w:val="white"/>
          <w:lang w:val="uk-UA"/>
        </w:rPr>
      </w:pPr>
      <w:r>
        <w:rPr>
          <w:rFonts w:ascii="Times New Roman" w:hAnsi="Times New Roman"/>
          <w:sz w:val="28"/>
          <w:szCs w:val="28"/>
          <w:lang w:val="uk-UA"/>
        </w:rPr>
        <w:t xml:space="preserve">  </w:t>
      </w:r>
      <w:r w:rsidR="00621C8F" w:rsidRPr="00A57E94">
        <w:rPr>
          <w:rFonts w:ascii="Times New Roman" w:hAnsi="Times New Roman"/>
          <w:sz w:val="28"/>
          <w:szCs w:val="28"/>
          <w:lang w:val="uk-UA"/>
        </w:rPr>
        <w:t xml:space="preserve">Освітня програма </w:t>
      </w:r>
      <w:r w:rsidR="00621C8F">
        <w:rPr>
          <w:rFonts w:ascii="Times New Roman" w:hAnsi="Times New Roman"/>
          <w:sz w:val="28"/>
          <w:szCs w:val="28"/>
          <w:lang w:val="uk-UA"/>
        </w:rPr>
        <w:t>Монастирищенського ЗСО «Обдарованість»</w:t>
      </w:r>
      <w:r w:rsidR="00621C8F" w:rsidRPr="00A57E94">
        <w:rPr>
          <w:rFonts w:ascii="Times New Roman" w:hAnsi="Times New Roman"/>
          <w:sz w:val="28"/>
          <w:szCs w:val="28"/>
          <w:lang w:val="uk-UA"/>
        </w:rPr>
        <w:t xml:space="preserve"> ІІ</w:t>
      </w:r>
      <w:r w:rsidR="00621C8F">
        <w:rPr>
          <w:rFonts w:ascii="Times New Roman" w:hAnsi="Times New Roman"/>
          <w:sz w:val="28"/>
          <w:szCs w:val="28"/>
          <w:lang w:val="uk-UA"/>
        </w:rPr>
        <w:t>І</w:t>
      </w:r>
      <w:r w:rsidR="00621C8F" w:rsidRPr="00A57E94">
        <w:rPr>
          <w:rFonts w:ascii="Times New Roman" w:hAnsi="Times New Roman"/>
          <w:sz w:val="28"/>
          <w:szCs w:val="28"/>
          <w:lang w:val="uk-UA"/>
        </w:rPr>
        <w:t xml:space="preserve"> ступеня </w:t>
      </w:r>
      <w:r w:rsidR="006A7C49">
        <w:rPr>
          <w:rFonts w:ascii="Times New Roman" w:hAnsi="Times New Roman"/>
          <w:sz w:val="28"/>
          <w:szCs w:val="28"/>
          <w:lang w:val="uk-UA"/>
        </w:rPr>
        <w:t xml:space="preserve"> </w:t>
      </w:r>
      <w:r w:rsidR="00621C8F" w:rsidRPr="00A57E94">
        <w:rPr>
          <w:rFonts w:ascii="Times New Roman" w:hAnsi="Times New Roman"/>
          <w:sz w:val="28"/>
          <w:szCs w:val="28"/>
          <w:lang w:val="uk-UA"/>
        </w:rPr>
        <w:t xml:space="preserve"> розроблена </w:t>
      </w:r>
      <w:r w:rsidR="00621C8F" w:rsidRPr="00C167B4">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w:t>
      </w:r>
      <w:r w:rsidR="00621C8F" w:rsidRPr="00C167B4">
        <w:rPr>
          <w:rFonts w:ascii="Times New Roman" w:eastAsia="Calibri" w:hAnsi="Times New Roman" w:cs="Times New Roman"/>
          <w:color w:val="auto"/>
          <w:sz w:val="28"/>
          <w:szCs w:val="28"/>
          <w:lang w:val="uk-UA" w:bidi="ar-SA"/>
        </w:rPr>
        <w:t>на виконання Закону У</w:t>
      </w:r>
      <w:r w:rsidR="00621C8F">
        <w:rPr>
          <w:rFonts w:ascii="Times New Roman" w:eastAsia="Calibri" w:hAnsi="Times New Roman" w:cs="Times New Roman"/>
          <w:color w:val="auto"/>
          <w:sz w:val="28"/>
          <w:szCs w:val="28"/>
          <w:lang w:val="uk-UA" w:bidi="ar-SA"/>
        </w:rPr>
        <w:t>країни «Про освіту» та постанов</w:t>
      </w:r>
      <w:r w:rsidR="00621C8F" w:rsidRPr="00C167B4">
        <w:rPr>
          <w:rFonts w:ascii="Times New Roman" w:eastAsia="Calibri" w:hAnsi="Times New Roman" w:cs="Times New Roman"/>
          <w:color w:val="auto"/>
          <w:sz w:val="28"/>
          <w:szCs w:val="28"/>
          <w:lang w:val="uk-UA" w:bidi="ar-SA"/>
        </w:rPr>
        <w:t xml:space="preserve"> Кабінету Міністрів України </w:t>
      </w:r>
      <w:r w:rsidR="00621C8F" w:rsidRPr="007A16B5">
        <w:rPr>
          <w:rFonts w:ascii="Times New Roman" w:eastAsia="Calibri" w:hAnsi="Times New Roman" w:cs="Times New Roman"/>
          <w:color w:val="auto"/>
          <w:sz w:val="28"/>
          <w:szCs w:val="28"/>
          <w:lang w:val="uk-UA" w:bidi="ar-SA"/>
        </w:rPr>
        <w:t xml:space="preserve">від 14 січня 2004 року № 24 </w:t>
      </w:r>
      <w:r w:rsidR="00621C8F">
        <w:rPr>
          <w:rFonts w:ascii="Times New Roman" w:eastAsia="Calibri" w:hAnsi="Times New Roman" w:cs="Times New Roman"/>
          <w:color w:val="auto"/>
          <w:sz w:val="28"/>
          <w:szCs w:val="28"/>
          <w:lang w:val="uk-UA" w:bidi="ar-SA"/>
        </w:rPr>
        <w:t xml:space="preserve">та </w:t>
      </w:r>
      <w:r w:rsidR="00621C8F" w:rsidRPr="00C167B4">
        <w:rPr>
          <w:rFonts w:ascii="Times New Roman" w:eastAsia="Calibri" w:hAnsi="Times New Roman" w:cs="Times New Roman"/>
          <w:color w:val="auto"/>
          <w:sz w:val="28"/>
          <w:szCs w:val="28"/>
          <w:lang w:val="uk-UA" w:bidi="ar-SA"/>
        </w:rPr>
        <w:t>від 23 листопада 2011 року № 1392 «Про затвердження Державного стандарту базової та повної загальної середньої освіти».</w:t>
      </w:r>
    </w:p>
    <w:p w:rsidR="000075E9" w:rsidRDefault="001522E7" w:rsidP="004A48E6">
      <w:pPr>
        <w:widowControl/>
        <w:ind w:firstLine="567"/>
        <w:jc w:val="both"/>
        <w:rPr>
          <w:rFonts w:ascii="Times New Roman" w:eastAsia="Calibri" w:hAnsi="Times New Roman" w:cs="Times New Roman"/>
          <w:color w:val="auto"/>
          <w:sz w:val="28"/>
          <w:szCs w:val="28"/>
          <w:lang w:val="uk-UA" w:bidi="ar-SA"/>
        </w:rPr>
      </w:pPr>
      <w:r>
        <w:rPr>
          <w:rFonts w:ascii="Times New Roman" w:eastAsia="Calibri" w:hAnsi="Times New Roman"/>
          <w:sz w:val="28"/>
          <w:szCs w:val="28"/>
          <w:lang w:val="uk-UA"/>
        </w:rPr>
        <w:t xml:space="preserve">Освітня програма </w:t>
      </w:r>
      <w:r>
        <w:rPr>
          <w:rFonts w:ascii="Times New Roman" w:hAnsi="Times New Roman"/>
          <w:sz w:val="28"/>
          <w:szCs w:val="28"/>
          <w:lang w:val="uk-UA"/>
        </w:rPr>
        <w:t>Монастирищенського ЗСО «Обдарованість»</w:t>
      </w:r>
      <w:r>
        <w:rPr>
          <w:rFonts w:ascii="Times New Roman" w:eastAsia="Calibri" w:hAnsi="Times New Roman" w:cs="Times New Roman"/>
          <w:color w:val="auto"/>
          <w:sz w:val="28"/>
          <w:szCs w:val="28"/>
          <w:lang w:val="uk-UA" w:bidi="ar-SA"/>
        </w:rPr>
        <w:t xml:space="preserve"> </w:t>
      </w:r>
      <w:r w:rsidR="006A7C49">
        <w:rPr>
          <w:rFonts w:ascii="Times New Roman" w:eastAsia="Calibri" w:hAnsi="Times New Roman" w:cs="Times New Roman"/>
          <w:color w:val="auto"/>
          <w:sz w:val="28"/>
          <w:szCs w:val="28"/>
          <w:lang w:val="uk-UA" w:bidi="ar-SA"/>
        </w:rPr>
        <w:t xml:space="preserve">ІІІ ступеня </w:t>
      </w:r>
      <w:r w:rsidR="00621C8F" w:rsidRPr="00C167B4">
        <w:rPr>
          <w:rFonts w:ascii="Times New Roman" w:eastAsia="Calibri" w:hAnsi="Times New Roman" w:cs="Times New Roman"/>
          <w:color w:val="auto"/>
          <w:sz w:val="28"/>
          <w:szCs w:val="28"/>
          <w:lang w:val="uk-UA" w:bidi="ar-SA"/>
        </w:rPr>
        <w:t xml:space="preserve">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4A48E6" w:rsidRPr="001522E7" w:rsidRDefault="004A48E6" w:rsidP="004A48E6">
      <w:pPr>
        <w:widowControl/>
        <w:ind w:firstLine="567"/>
        <w:jc w:val="both"/>
        <w:rPr>
          <w:rFonts w:ascii="Times New Roman" w:eastAsia="Calibri" w:hAnsi="Times New Roman" w:cs="Times New Roman"/>
          <w:color w:val="auto"/>
          <w:sz w:val="28"/>
          <w:szCs w:val="28"/>
          <w:lang w:val="uk-UA" w:bidi="ar-SA"/>
        </w:rPr>
      </w:pPr>
    </w:p>
    <w:p w:rsidR="001522E7" w:rsidRPr="000075E9" w:rsidRDefault="000075E9" w:rsidP="00DE78B9">
      <w:pPr>
        <w:pStyle w:val="a4"/>
        <w:numPr>
          <w:ilvl w:val="0"/>
          <w:numId w:val="25"/>
        </w:numPr>
        <w:jc w:val="center"/>
        <w:rPr>
          <w:rFonts w:ascii="Times New Roman" w:hAnsi="Times New Roman"/>
          <w:b/>
          <w:sz w:val="28"/>
          <w:szCs w:val="28"/>
          <w:lang w:val="ru-RU"/>
        </w:rPr>
      </w:pPr>
      <w:r>
        <w:rPr>
          <w:rFonts w:ascii="Times New Roman" w:hAnsi="Times New Roman"/>
          <w:b/>
          <w:sz w:val="28"/>
          <w:szCs w:val="28"/>
          <w:lang w:val="ru-RU"/>
        </w:rPr>
        <w:t>Зага</w:t>
      </w:r>
      <w:r w:rsidR="005846CA">
        <w:rPr>
          <w:rFonts w:ascii="Times New Roman" w:hAnsi="Times New Roman"/>
          <w:b/>
          <w:sz w:val="28"/>
          <w:szCs w:val="28"/>
          <w:lang w:val="ru-RU"/>
        </w:rPr>
        <w:t>л</w:t>
      </w:r>
      <w:r>
        <w:rPr>
          <w:rFonts w:ascii="Times New Roman" w:hAnsi="Times New Roman"/>
          <w:b/>
          <w:sz w:val="28"/>
          <w:szCs w:val="28"/>
          <w:lang w:val="ru-RU"/>
        </w:rPr>
        <w:t>ьний обсяг навчального навантаження</w:t>
      </w:r>
    </w:p>
    <w:p w:rsidR="001522E7" w:rsidRDefault="001522E7" w:rsidP="001522E7">
      <w:pPr>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Загальний обсяг навчального навантаження</w:t>
      </w:r>
      <w:r>
        <w:rPr>
          <w:rFonts w:ascii="Times New Roman" w:eastAsia="Calibri" w:hAnsi="Times New Roman"/>
          <w:sz w:val="28"/>
          <w:szCs w:val="28"/>
          <w:lang w:val="uk-UA"/>
        </w:rPr>
        <w:t xml:space="preserve"> для учнів 10-11-х класів закладу</w:t>
      </w:r>
      <w:r w:rsidRPr="00A57E94">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  складає </w:t>
      </w:r>
      <w:r w:rsidR="00B92287">
        <w:rPr>
          <w:rFonts w:ascii="Times New Roman" w:eastAsia="Calibri" w:hAnsi="Times New Roman"/>
          <w:sz w:val="28"/>
          <w:szCs w:val="28"/>
          <w:lang w:val="uk-UA"/>
        </w:rPr>
        <w:t>2152</w:t>
      </w:r>
      <w:r>
        <w:rPr>
          <w:rFonts w:ascii="Times New Roman" w:eastAsia="Calibri" w:hAnsi="Times New Roman"/>
          <w:sz w:val="28"/>
          <w:szCs w:val="28"/>
          <w:lang w:val="uk-UA"/>
        </w:rPr>
        <w:t>,5</w:t>
      </w:r>
      <w:r w:rsidRPr="00A57E94">
        <w:rPr>
          <w:rFonts w:ascii="Times New Roman" w:eastAsia="Calibri" w:hAnsi="Times New Roman"/>
          <w:sz w:val="28"/>
          <w:szCs w:val="28"/>
          <w:lang w:val="uk-UA"/>
        </w:rPr>
        <w:t xml:space="preserve"> годин/навчальний рік: </w:t>
      </w:r>
    </w:p>
    <w:p w:rsidR="001522E7" w:rsidRDefault="00B92287" w:rsidP="001522E7">
      <w:pPr>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для 10</w:t>
      </w:r>
      <w:r w:rsidR="001522E7">
        <w:rPr>
          <w:rFonts w:ascii="Times New Roman" w:eastAsia="Calibri" w:hAnsi="Times New Roman"/>
          <w:sz w:val="28"/>
          <w:szCs w:val="28"/>
          <w:lang w:val="uk-UA"/>
        </w:rPr>
        <w:t xml:space="preserve">-го класу – </w:t>
      </w:r>
      <w:r>
        <w:rPr>
          <w:rFonts w:ascii="Times New Roman" w:eastAsia="Calibri" w:hAnsi="Times New Roman"/>
          <w:sz w:val="28"/>
          <w:szCs w:val="28"/>
          <w:lang w:val="uk-UA"/>
        </w:rPr>
        <w:t>1155</w:t>
      </w:r>
      <w:r w:rsidR="001522E7" w:rsidRPr="00A57E94">
        <w:rPr>
          <w:rFonts w:ascii="Times New Roman" w:eastAsia="Calibri" w:hAnsi="Times New Roman"/>
          <w:sz w:val="28"/>
          <w:szCs w:val="28"/>
          <w:lang w:val="uk-UA"/>
        </w:rPr>
        <w:t xml:space="preserve"> годин/навчальний рік, </w:t>
      </w:r>
    </w:p>
    <w:p w:rsidR="00621C8F" w:rsidRDefault="001522E7" w:rsidP="004A48E6">
      <w:pPr>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для </w:t>
      </w:r>
      <w:r w:rsidR="00B92287">
        <w:rPr>
          <w:rFonts w:ascii="Times New Roman" w:eastAsia="Calibri" w:hAnsi="Times New Roman"/>
          <w:sz w:val="28"/>
          <w:szCs w:val="28"/>
          <w:lang w:val="uk-UA"/>
        </w:rPr>
        <w:t>11</w:t>
      </w:r>
      <w:r>
        <w:rPr>
          <w:rFonts w:ascii="Times New Roman" w:eastAsia="Calibri" w:hAnsi="Times New Roman"/>
          <w:sz w:val="28"/>
          <w:szCs w:val="28"/>
          <w:lang w:val="uk-UA"/>
        </w:rPr>
        <w:t>-го</w:t>
      </w:r>
      <w:r w:rsidRPr="00A57E94">
        <w:rPr>
          <w:rFonts w:ascii="Times New Roman" w:eastAsia="Calibri" w:hAnsi="Times New Roman"/>
          <w:sz w:val="28"/>
          <w:szCs w:val="28"/>
          <w:lang w:val="uk-UA"/>
        </w:rPr>
        <w:t xml:space="preserve"> клас</w:t>
      </w:r>
      <w:r>
        <w:rPr>
          <w:rFonts w:ascii="Times New Roman" w:eastAsia="Calibri" w:hAnsi="Times New Roman"/>
          <w:sz w:val="28"/>
          <w:szCs w:val="28"/>
          <w:lang w:val="uk-UA"/>
        </w:rPr>
        <w:t>у</w:t>
      </w:r>
      <w:r w:rsidR="00B92287">
        <w:rPr>
          <w:rFonts w:ascii="Times New Roman" w:eastAsia="Calibri" w:hAnsi="Times New Roman"/>
          <w:sz w:val="28"/>
          <w:szCs w:val="28"/>
          <w:lang w:val="uk-UA"/>
        </w:rPr>
        <w:t xml:space="preserve"> – 997</w:t>
      </w:r>
      <w:r>
        <w:rPr>
          <w:rFonts w:ascii="Times New Roman" w:eastAsia="Calibri" w:hAnsi="Times New Roman"/>
          <w:sz w:val="28"/>
          <w:szCs w:val="28"/>
          <w:lang w:val="uk-UA"/>
        </w:rPr>
        <w:t>,5</w:t>
      </w:r>
      <w:r w:rsidR="00B92287">
        <w:rPr>
          <w:rFonts w:ascii="Times New Roman" w:eastAsia="Calibri" w:hAnsi="Times New Roman"/>
          <w:sz w:val="28"/>
          <w:szCs w:val="28"/>
          <w:lang w:val="uk-UA"/>
        </w:rPr>
        <w:t xml:space="preserve"> годин/навчальний рік.</w:t>
      </w:r>
      <w:r w:rsidRPr="00A57E94">
        <w:rPr>
          <w:rFonts w:ascii="Times New Roman" w:eastAsia="Calibri" w:hAnsi="Times New Roman"/>
          <w:sz w:val="28"/>
          <w:szCs w:val="28"/>
          <w:lang w:val="uk-UA"/>
        </w:rPr>
        <w:t xml:space="preserve"> </w:t>
      </w:r>
    </w:p>
    <w:p w:rsidR="004A48E6" w:rsidRPr="004A48E6" w:rsidRDefault="004A48E6" w:rsidP="004A48E6">
      <w:pPr>
        <w:ind w:firstLine="709"/>
        <w:jc w:val="both"/>
        <w:rPr>
          <w:rFonts w:ascii="Times New Roman" w:eastAsia="Calibri" w:hAnsi="Times New Roman"/>
          <w:sz w:val="28"/>
          <w:szCs w:val="28"/>
          <w:lang w:val="uk-UA"/>
        </w:rPr>
      </w:pPr>
    </w:p>
    <w:p w:rsidR="00B92287" w:rsidRPr="005337B5" w:rsidRDefault="000075E9" w:rsidP="00DE78B9">
      <w:pPr>
        <w:pStyle w:val="af1"/>
        <w:numPr>
          <w:ilvl w:val="0"/>
          <w:numId w:val="25"/>
        </w:numPr>
        <w:jc w:val="center"/>
        <w:rPr>
          <w:rFonts w:ascii="Times New Roman" w:hAnsi="Times New Roman"/>
          <w:b/>
          <w:sz w:val="28"/>
          <w:szCs w:val="28"/>
          <w:lang w:val="uk-UA"/>
        </w:rPr>
      </w:pPr>
      <w:r>
        <w:rPr>
          <w:rFonts w:ascii="Times New Roman" w:hAnsi="Times New Roman"/>
          <w:b/>
          <w:sz w:val="28"/>
          <w:szCs w:val="28"/>
          <w:lang w:val="uk-UA"/>
        </w:rPr>
        <w:t>Навчальний план</w:t>
      </w:r>
      <w:r w:rsidR="00B92287" w:rsidRPr="005337B5">
        <w:rPr>
          <w:rFonts w:ascii="Times New Roman" w:hAnsi="Times New Roman"/>
          <w:b/>
          <w:sz w:val="28"/>
          <w:szCs w:val="28"/>
          <w:lang w:val="uk-UA"/>
        </w:rPr>
        <w:t xml:space="preserve"> </w:t>
      </w:r>
      <w:r w:rsidR="00B92287">
        <w:rPr>
          <w:rFonts w:ascii="Times New Roman" w:hAnsi="Times New Roman"/>
          <w:b/>
          <w:sz w:val="28"/>
          <w:szCs w:val="28"/>
          <w:lang w:val="uk-UA"/>
        </w:rPr>
        <w:t xml:space="preserve"> </w:t>
      </w:r>
    </w:p>
    <w:p w:rsidR="00B92287" w:rsidRPr="00DA0EFB" w:rsidRDefault="00B92287" w:rsidP="00B92287">
      <w:pPr>
        <w:ind w:firstLine="567"/>
        <w:jc w:val="both"/>
        <w:rPr>
          <w:rFonts w:ascii="Times New Roman" w:hAnsi="Times New Roman"/>
          <w:sz w:val="28"/>
          <w:szCs w:val="28"/>
          <w:lang w:val="uk-UA"/>
        </w:rPr>
      </w:pPr>
      <w:r w:rsidRPr="00DA0EFB">
        <w:rPr>
          <w:rFonts w:ascii="Times New Roman" w:hAnsi="Times New Roman"/>
          <w:sz w:val="28"/>
          <w:szCs w:val="28"/>
          <w:lang w:val="uk-UA"/>
        </w:rPr>
        <w:t>Навчальні плани</w:t>
      </w:r>
      <w:r>
        <w:rPr>
          <w:rFonts w:ascii="Times New Roman" w:hAnsi="Times New Roman"/>
          <w:sz w:val="28"/>
          <w:szCs w:val="28"/>
          <w:lang w:val="uk-UA"/>
        </w:rPr>
        <w:t>:</w:t>
      </w:r>
    </w:p>
    <w:p w:rsidR="00B92287" w:rsidRPr="00621C8F" w:rsidRDefault="00B92287" w:rsidP="00B92287">
      <w:pPr>
        <w:ind w:firstLine="567"/>
        <w:jc w:val="both"/>
        <w:rPr>
          <w:rFonts w:ascii="Times New Roman" w:hAnsi="Times New Roman"/>
          <w:sz w:val="28"/>
          <w:szCs w:val="28"/>
          <w:lang w:val="ru-RU"/>
        </w:rPr>
      </w:pPr>
      <w:r w:rsidRPr="00621C8F">
        <w:rPr>
          <w:rFonts w:ascii="Times New Roman" w:hAnsi="Times New Roman"/>
          <w:sz w:val="28"/>
          <w:szCs w:val="28"/>
          <w:u w:val="single"/>
          <w:lang w:val="ru-RU"/>
        </w:rPr>
        <w:t>для 10 класу</w:t>
      </w:r>
      <w:r w:rsidRPr="00621C8F">
        <w:rPr>
          <w:rFonts w:ascii="Times New Roman" w:hAnsi="Times New Roman"/>
          <w:sz w:val="28"/>
          <w:szCs w:val="28"/>
          <w:lang w:val="ru-RU"/>
        </w:rPr>
        <w:t xml:space="preserve"> – за Типовими освітніми програмами закладів загальної середньої освіти ІІІ ступеня, затвердженими наказом МОН України  від 20.04.2018 № 408 </w:t>
      </w:r>
      <w:r>
        <w:rPr>
          <w:rFonts w:ascii="Times New Roman" w:hAnsi="Times New Roman"/>
          <w:sz w:val="28"/>
          <w:szCs w:val="28"/>
          <w:lang w:val="ru-RU"/>
        </w:rPr>
        <w:t xml:space="preserve"> </w:t>
      </w:r>
      <w:r w:rsidRPr="00621C8F">
        <w:rPr>
          <w:rFonts w:ascii="Times New Roman" w:hAnsi="Times New Roman"/>
          <w:sz w:val="28"/>
          <w:szCs w:val="28"/>
          <w:lang w:val="ru-RU"/>
        </w:rPr>
        <w:t xml:space="preserve"> (</w:t>
      </w:r>
      <w:r>
        <w:rPr>
          <w:rFonts w:ascii="Times New Roman" w:hAnsi="Times New Roman"/>
          <w:sz w:val="28"/>
          <w:szCs w:val="28"/>
          <w:lang w:val="uk-UA"/>
        </w:rPr>
        <w:t>таблиця</w:t>
      </w:r>
      <w:r>
        <w:rPr>
          <w:rFonts w:ascii="Times New Roman" w:hAnsi="Times New Roman"/>
          <w:sz w:val="28"/>
          <w:szCs w:val="28"/>
          <w:lang w:val="ru-RU"/>
        </w:rPr>
        <w:t xml:space="preserve"> 2</w:t>
      </w:r>
      <w:r w:rsidRPr="00621C8F">
        <w:rPr>
          <w:rFonts w:ascii="Times New Roman" w:hAnsi="Times New Roman"/>
          <w:sz w:val="28"/>
          <w:szCs w:val="28"/>
          <w:lang w:val="ru-RU"/>
        </w:rPr>
        <w:t>)</w:t>
      </w:r>
      <w:r>
        <w:rPr>
          <w:rFonts w:ascii="Times New Roman" w:hAnsi="Times New Roman"/>
          <w:sz w:val="28"/>
          <w:szCs w:val="28"/>
          <w:lang w:val="ru-RU"/>
        </w:rPr>
        <w:t>;</w:t>
      </w:r>
    </w:p>
    <w:p w:rsidR="00B92287" w:rsidRPr="00621C8F" w:rsidRDefault="00B92287" w:rsidP="00B92287">
      <w:pPr>
        <w:ind w:firstLine="567"/>
        <w:jc w:val="both"/>
        <w:rPr>
          <w:rFonts w:ascii="Times New Roman" w:hAnsi="Times New Roman"/>
          <w:sz w:val="28"/>
          <w:szCs w:val="28"/>
          <w:lang w:val="ru-RU"/>
        </w:rPr>
      </w:pPr>
      <w:r w:rsidRPr="00621C8F">
        <w:rPr>
          <w:rFonts w:ascii="Times New Roman" w:hAnsi="Times New Roman"/>
          <w:sz w:val="28"/>
          <w:szCs w:val="28"/>
          <w:u w:val="single"/>
          <w:lang w:val="ru-RU"/>
        </w:rPr>
        <w:t>для 11 класу</w:t>
      </w:r>
      <w:r w:rsidRPr="00621C8F">
        <w:rPr>
          <w:rFonts w:ascii="Times New Roman" w:hAnsi="Times New Roman"/>
          <w:sz w:val="28"/>
          <w:szCs w:val="28"/>
          <w:lang w:val="ru-RU"/>
        </w:rPr>
        <w:t xml:space="preserve"> – за Типовими освітніми програмами закладів загальної середньої освіти ІІІ ступеня, затвердженими наказом МОН України  від 20.04.2018 № 406 </w:t>
      </w:r>
      <w:r>
        <w:rPr>
          <w:rFonts w:ascii="Times New Roman" w:hAnsi="Times New Roman"/>
          <w:sz w:val="28"/>
          <w:szCs w:val="28"/>
          <w:lang w:val="ru-RU"/>
        </w:rPr>
        <w:t xml:space="preserve"> </w:t>
      </w:r>
      <w:r w:rsidRPr="00621C8F">
        <w:rPr>
          <w:rFonts w:ascii="Times New Roman" w:hAnsi="Times New Roman"/>
          <w:sz w:val="28"/>
          <w:szCs w:val="28"/>
          <w:lang w:val="ru-RU"/>
        </w:rPr>
        <w:t xml:space="preserve"> (</w:t>
      </w:r>
      <w:r>
        <w:rPr>
          <w:rFonts w:ascii="Times New Roman" w:hAnsi="Times New Roman"/>
          <w:sz w:val="28"/>
          <w:szCs w:val="28"/>
          <w:lang w:val="uk-UA"/>
        </w:rPr>
        <w:t>таблиця</w:t>
      </w:r>
      <w:r>
        <w:rPr>
          <w:rFonts w:ascii="Times New Roman" w:hAnsi="Times New Roman"/>
          <w:sz w:val="28"/>
          <w:szCs w:val="28"/>
          <w:lang w:val="ru-RU"/>
        </w:rPr>
        <w:t xml:space="preserve"> 17</w:t>
      </w:r>
      <w:r w:rsidRPr="00621C8F">
        <w:rPr>
          <w:rFonts w:ascii="Times New Roman" w:hAnsi="Times New Roman"/>
          <w:sz w:val="28"/>
          <w:szCs w:val="28"/>
          <w:lang w:val="ru-RU"/>
        </w:rPr>
        <w:t>)</w:t>
      </w:r>
      <w:r>
        <w:rPr>
          <w:rFonts w:ascii="Times New Roman" w:hAnsi="Times New Roman"/>
          <w:sz w:val="28"/>
          <w:szCs w:val="28"/>
          <w:lang w:val="ru-RU"/>
        </w:rPr>
        <w:t>.</w:t>
      </w:r>
      <w:r w:rsidRPr="00621C8F">
        <w:rPr>
          <w:rFonts w:ascii="Times New Roman" w:hAnsi="Times New Roman"/>
          <w:sz w:val="28"/>
          <w:szCs w:val="28"/>
          <w:lang w:val="ru-RU"/>
        </w:rPr>
        <w:t xml:space="preserve"> </w:t>
      </w:r>
    </w:p>
    <w:p w:rsidR="00B92287" w:rsidRPr="00B92287" w:rsidRDefault="00B92287" w:rsidP="00B92287">
      <w:pPr>
        <w:widowControl/>
        <w:ind w:firstLine="567"/>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Навчальний</w:t>
      </w:r>
      <w:r w:rsidRPr="00523D1A">
        <w:rPr>
          <w:rFonts w:ascii="Times New Roman" w:eastAsia="Calibri" w:hAnsi="Times New Roman" w:cs="Times New Roman"/>
          <w:color w:val="auto"/>
          <w:sz w:val="28"/>
          <w:szCs w:val="28"/>
          <w:lang w:val="uk-UA" w:bidi="ar-SA"/>
        </w:rPr>
        <w:t xml:space="preserve"> план зорієнтован</w:t>
      </w:r>
      <w:r>
        <w:rPr>
          <w:rFonts w:ascii="Times New Roman" w:eastAsia="Calibri" w:hAnsi="Times New Roman" w:cs="Times New Roman"/>
          <w:color w:val="auto"/>
          <w:sz w:val="28"/>
          <w:szCs w:val="28"/>
          <w:lang w:val="uk-UA" w:bidi="ar-SA"/>
        </w:rPr>
        <w:t>ий</w:t>
      </w:r>
      <w:r w:rsidRPr="00523D1A">
        <w:rPr>
          <w:rFonts w:ascii="Times New Roman" w:eastAsia="Calibri" w:hAnsi="Times New Roman" w:cs="Times New Roman"/>
          <w:color w:val="auto"/>
          <w:sz w:val="28"/>
          <w:szCs w:val="28"/>
          <w:lang w:val="uk-UA" w:bidi="ar-SA"/>
        </w:rPr>
        <w:t xml:space="preserve"> на роботу основної школи за 5-денним навчальним тижнем.</w:t>
      </w:r>
    </w:p>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812"/>
        <w:gridCol w:w="1701"/>
        <w:gridCol w:w="1559"/>
        <w:gridCol w:w="1418"/>
      </w:tblGrid>
      <w:tr w:rsidR="00B92287" w:rsidRPr="008E3C44" w:rsidTr="00B92287">
        <w:trPr>
          <w:cantSplit/>
        </w:trPr>
        <w:tc>
          <w:tcPr>
            <w:tcW w:w="5812" w:type="dxa"/>
            <w:vMerge w:val="restart"/>
            <w:tcBorders>
              <w:top w:val="single" w:sz="4"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rPr>
            </w:pPr>
          </w:p>
          <w:p w:rsidR="00B92287" w:rsidRPr="007E03E5" w:rsidRDefault="00B92287" w:rsidP="00557A1E">
            <w:pPr>
              <w:pStyle w:val="af1"/>
              <w:jc w:val="center"/>
              <w:rPr>
                <w:rFonts w:ascii="Times New Roman" w:hAnsi="Times New Roman"/>
                <w:b/>
                <w:sz w:val="28"/>
                <w:szCs w:val="28"/>
                <w:lang w:val="uk-UA"/>
              </w:rPr>
            </w:pPr>
            <w:r w:rsidRPr="007E03E5">
              <w:rPr>
                <w:rFonts w:ascii="Times New Roman" w:hAnsi="Times New Roman"/>
                <w:b/>
                <w:sz w:val="28"/>
                <w:szCs w:val="28"/>
                <w:lang w:val="uk-UA"/>
              </w:rPr>
              <w:t>Предмети</w:t>
            </w:r>
          </w:p>
        </w:tc>
        <w:tc>
          <w:tcPr>
            <w:tcW w:w="3260" w:type="dxa"/>
            <w:gridSpan w:val="2"/>
            <w:tcBorders>
              <w:top w:val="single" w:sz="4" w:space="0" w:color="auto"/>
              <w:left w:val="nil"/>
              <w:bottom w:val="single" w:sz="6" w:space="0" w:color="auto"/>
              <w:right w:val="single" w:sz="4" w:space="0" w:color="auto"/>
            </w:tcBorders>
          </w:tcPr>
          <w:p w:rsidR="00B92287" w:rsidRPr="007E03E5" w:rsidRDefault="00B92287" w:rsidP="00557A1E">
            <w:pPr>
              <w:pStyle w:val="af1"/>
              <w:jc w:val="center"/>
              <w:rPr>
                <w:rFonts w:ascii="Times New Roman" w:hAnsi="Times New Roman"/>
                <w:b/>
                <w:sz w:val="28"/>
                <w:szCs w:val="28"/>
                <w:lang w:val="uk-UA"/>
              </w:rPr>
            </w:pPr>
            <w:r w:rsidRPr="007E03E5">
              <w:rPr>
                <w:rFonts w:ascii="Times New Roman" w:hAnsi="Times New Roman"/>
                <w:b/>
                <w:sz w:val="28"/>
                <w:szCs w:val="28"/>
                <w:lang w:val="uk-UA"/>
              </w:rPr>
              <w:t>Кількість годин на тиждень у класах</w:t>
            </w:r>
          </w:p>
        </w:tc>
        <w:tc>
          <w:tcPr>
            <w:tcW w:w="1418" w:type="dxa"/>
            <w:vMerge w:val="restart"/>
            <w:tcBorders>
              <w:top w:val="single" w:sz="4" w:space="0" w:color="auto"/>
              <w:left w:val="nil"/>
              <w:right w:val="single" w:sz="4" w:space="0" w:color="auto"/>
            </w:tcBorders>
          </w:tcPr>
          <w:p w:rsidR="00B92287" w:rsidRDefault="00B92287" w:rsidP="00557A1E">
            <w:pPr>
              <w:pStyle w:val="af1"/>
              <w:jc w:val="center"/>
              <w:rPr>
                <w:rFonts w:ascii="Times New Roman" w:hAnsi="Times New Roman"/>
                <w:b/>
                <w:sz w:val="28"/>
                <w:szCs w:val="28"/>
                <w:lang w:val="uk-UA"/>
              </w:rPr>
            </w:pPr>
          </w:p>
          <w:p w:rsidR="00B92287" w:rsidRPr="007E03E5" w:rsidRDefault="00B92287" w:rsidP="00557A1E">
            <w:pPr>
              <w:pStyle w:val="af1"/>
              <w:jc w:val="center"/>
              <w:rPr>
                <w:rFonts w:ascii="Times New Roman" w:hAnsi="Times New Roman"/>
                <w:b/>
                <w:sz w:val="28"/>
                <w:szCs w:val="28"/>
                <w:lang w:val="uk-UA"/>
              </w:rPr>
            </w:pPr>
            <w:r>
              <w:rPr>
                <w:rFonts w:ascii="Times New Roman" w:hAnsi="Times New Roman"/>
                <w:b/>
                <w:sz w:val="28"/>
                <w:szCs w:val="28"/>
                <w:lang w:val="uk-UA"/>
              </w:rPr>
              <w:t>Разом</w:t>
            </w:r>
          </w:p>
        </w:tc>
      </w:tr>
      <w:tr w:rsidR="00B92287" w:rsidRPr="00C167B4" w:rsidTr="00B92287">
        <w:trPr>
          <w:cantSplit/>
          <w:trHeight w:val="335"/>
        </w:trPr>
        <w:tc>
          <w:tcPr>
            <w:tcW w:w="5812" w:type="dxa"/>
            <w:vMerge/>
            <w:tcBorders>
              <w:top w:val="single" w:sz="4" w:space="0" w:color="auto"/>
              <w:left w:val="single" w:sz="4" w:space="0" w:color="auto"/>
              <w:bottom w:val="single" w:sz="6" w:space="0" w:color="auto"/>
              <w:right w:val="single" w:sz="6" w:space="0" w:color="auto"/>
            </w:tcBorders>
            <w:vAlign w:val="center"/>
          </w:tcPr>
          <w:p w:rsidR="00B92287" w:rsidRPr="007E03E5" w:rsidRDefault="00B92287" w:rsidP="00557A1E">
            <w:pPr>
              <w:pStyle w:val="af1"/>
              <w:rPr>
                <w:rFonts w:ascii="Times New Roman" w:hAnsi="Times New Roman"/>
                <w:sz w:val="28"/>
                <w:szCs w:val="28"/>
                <w:lang w:val="uk-UA"/>
              </w:rPr>
            </w:pPr>
          </w:p>
        </w:tc>
        <w:tc>
          <w:tcPr>
            <w:tcW w:w="1701" w:type="dxa"/>
            <w:tcBorders>
              <w:top w:val="single" w:sz="6" w:space="0" w:color="auto"/>
              <w:left w:val="nil"/>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10</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11</w:t>
            </w:r>
          </w:p>
        </w:tc>
        <w:tc>
          <w:tcPr>
            <w:tcW w:w="1418" w:type="dxa"/>
            <w:vMerge/>
            <w:tcBorders>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p>
        </w:tc>
      </w:tr>
      <w:tr w:rsidR="00B92287" w:rsidRPr="00C167B4" w:rsidTr="00B92287">
        <w:trPr>
          <w:cantSplit/>
          <w:trHeight w:val="335"/>
        </w:trPr>
        <w:tc>
          <w:tcPr>
            <w:tcW w:w="5812" w:type="dxa"/>
            <w:tcBorders>
              <w:top w:val="single" w:sz="4" w:space="0" w:color="auto"/>
              <w:left w:val="single" w:sz="4" w:space="0" w:color="auto"/>
              <w:bottom w:val="single" w:sz="6" w:space="0" w:color="auto"/>
              <w:right w:val="single" w:sz="6" w:space="0" w:color="auto"/>
            </w:tcBorders>
            <w:vAlign w:val="center"/>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Кількість учнів у класах</w:t>
            </w:r>
          </w:p>
        </w:tc>
        <w:tc>
          <w:tcPr>
            <w:tcW w:w="1701" w:type="dxa"/>
            <w:tcBorders>
              <w:top w:val="single" w:sz="6" w:space="0" w:color="auto"/>
              <w:left w:val="nil"/>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5</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5</w:t>
            </w:r>
          </w:p>
        </w:tc>
        <w:tc>
          <w:tcPr>
            <w:tcW w:w="1418"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10</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 xml:space="preserve">Українська мова </w:t>
            </w:r>
          </w:p>
        </w:tc>
        <w:tc>
          <w:tcPr>
            <w:tcW w:w="1701" w:type="dxa"/>
            <w:tcBorders>
              <w:top w:val="single" w:sz="6" w:space="0" w:color="auto"/>
              <w:left w:val="single" w:sz="6"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2</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1</w:t>
            </w:r>
          </w:p>
        </w:tc>
        <w:tc>
          <w:tcPr>
            <w:tcW w:w="1418"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3</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 xml:space="preserve">Українська  література </w:t>
            </w:r>
          </w:p>
        </w:tc>
        <w:tc>
          <w:tcPr>
            <w:tcW w:w="1701" w:type="dxa"/>
            <w:tcBorders>
              <w:top w:val="single" w:sz="6" w:space="0" w:color="auto"/>
              <w:left w:val="single" w:sz="6"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2</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2</w:t>
            </w:r>
          </w:p>
        </w:tc>
        <w:tc>
          <w:tcPr>
            <w:tcW w:w="1418"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4</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Зарубіжна література</w:t>
            </w:r>
          </w:p>
        </w:tc>
        <w:tc>
          <w:tcPr>
            <w:tcW w:w="1701" w:type="dxa"/>
            <w:tcBorders>
              <w:top w:val="single" w:sz="6" w:space="0" w:color="auto"/>
              <w:left w:val="single" w:sz="6"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w:t>
            </w:r>
          </w:p>
        </w:tc>
        <w:tc>
          <w:tcPr>
            <w:tcW w:w="1418"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2</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Іноземна мова</w:t>
            </w:r>
          </w:p>
        </w:tc>
        <w:tc>
          <w:tcPr>
            <w:tcW w:w="1701" w:type="dxa"/>
            <w:tcBorders>
              <w:top w:val="single" w:sz="6" w:space="0" w:color="auto"/>
              <w:left w:val="single" w:sz="6"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2</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3</w:t>
            </w:r>
          </w:p>
        </w:tc>
        <w:tc>
          <w:tcPr>
            <w:tcW w:w="1418"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5</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 xml:space="preserve">Історія України  </w:t>
            </w:r>
          </w:p>
        </w:tc>
        <w:tc>
          <w:tcPr>
            <w:tcW w:w="1701" w:type="dxa"/>
            <w:tcBorders>
              <w:top w:val="single" w:sz="6" w:space="0" w:color="auto"/>
              <w:left w:val="single" w:sz="6"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1,5</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3</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Всесвітня історія</w:t>
            </w:r>
          </w:p>
        </w:tc>
        <w:tc>
          <w:tcPr>
            <w:tcW w:w="1701" w:type="dxa"/>
            <w:tcBorders>
              <w:top w:val="single" w:sz="6" w:space="0" w:color="auto"/>
              <w:left w:val="single" w:sz="6"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w:t>
            </w:r>
          </w:p>
        </w:tc>
        <w:tc>
          <w:tcPr>
            <w:tcW w:w="1418"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2</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Громадянська освіта</w:t>
            </w:r>
          </w:p>
          <w:p w:rsidR="00B92287" w:rsidRPr="00923FC7" w:rsidRDefault="00B92287" w:rsidP="00557A1E">
            <w:pPr>
              <w:pStyle w:val="af1"/>
              <w:jc w:val="both"/>
              <w:rPr>
                <w:rFonts w:ascii="Times New Roman" w:hAnsi="Times New Roman"/>
                <w:sz w:val="28"/>
                <w:szCs w:val="28"/>
                <w:lang w:val="uk-UA"/>
              </w:rPr>
            </w:pPr>
            <w:r w:rsidRPr="00923FC7">
              <w:rPr>
                <w:rFonts w:ascii="Times New Roman" w:hAnsi="Times New Roman"/>
                <w:sz w:val="28"/>
                <w:szCs w:val="28"/>
                <w:lang w:val="uk-UA"/>
              </w:rPr>
              <w:t>Економіка</w:t>
            </w:r>
          </w:p>
          <w:p w:rsidR="00B92287" w:rsidRPr="007E03E5" w:rsidRDefault="00B92287" w:rsidP="00557A1E">
            <w:pPr>
              <w:pStyle w:val="af1"/>
              <w:rPr>
                <w:rFonts w:ascii="Times New Roman" w:hAnsi="Times New Roman"/>
                <w:sz w:val="28"/>
                <w:szCs w:val="28"/>
                <w:lang w:val="uk-UA"/>
              </w:rPr>
            </w:pPr>
            <w:r w:rsidRPr="00923FC7">
              <w:rPr>
                <w:rFonts w:ascii="Times New Roman" w:hAnsi="Times New Roman"/>
                <w:sz w:val="28"/>
                <w:szCs w:val="28"/>
                <w:lang w:val="uk-UA"/>
              </w:rPr>
              <w:t>Людина і світ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92287"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2</w:t>
            </w:r>
          </w:p>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w:t>
            </w:r>
          </w:p>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w:t>
            </w:r>
          </w:p>
        </w:tc>
        <w:tc>
          <w:tcPr>
            <w:tcW w:w="1559" w:type="dxa"/>
            <w:tcBorders>
              <w:top w:val="single" w:sz="6" w:space="0" w:color="auto"/>
              <w:left w:val="single" w:sz="6" w:space="0" w:color="auto"/>
              <w:bottom w:val="single" w:sz="6" w:space="0" w:color="auto"/>
              <w:right w:val="single" w:sz="4" w:space="0" w:color="auto"/>
            </w:tcBorders>
            <w:shd w:val="clear" w:color="auto" w:fill="F3F3F3"/>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w:t>
            </w:r>
          </w:p>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1</w:t>
            </w:r>
          </w:p>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0,5</w:t>
            </w:r>
          </w:p>
        </w:tc>
        <w:tc>
          <w:tcPr>
            <w:tcW w:w="1418" w:type="dxa"/>
            <w:tcBorders>
              <w:top w:val="single" w:sz="6" w:space="0" w:color="auto"/>
              <w:left w:val="single" w:sz="6" w:space="0" w:color="auto"/>
              <w:bottom w:val="single" w:sz="6" w:space="0" w:color="auto"/>
              <w:right w:val="single" w:sz="4" w:space="0" w:color="auto"/>
            </w:tcBorders>
            <w:shd w:val="clear" w:color="auto" w:fill="F3F3F3"/>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2</w:t>
            </w:r>
          </w:p>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1</w:t>
            </w:r>
          </w:p>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0,5</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rPr>
            </w:pPr>
            <w:r w:rsidRPr="00923FC7">
              <w:rPr>
                <w:rFonts w:ascii="Times New Roman" w:hAnsi="Times New Roman"/>
                <w:sz w:val="28"/>
                <w:szCs w:val="28"/>
                <w:lang w:val="uk-UA"/>
              </w:rPr>
              <w:t>Художня культура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w:t>
            </w:r>
          </w:p>
        </w:tc>
        <w:tc>
          <w:tcPr>
            <w:tcW w:w="1559" w:type="dxa"/>
            <w:tcBorders>
              <w:top w:val="single" w:sz="6" w:space="0" w:color="auto"/>
              <w:left w:val="single" w:sz="6" w:space="0" w:color="auto"/>
              <w:bottom w:val="single" w:sz="6" w:space="0" w:color="auto"/>
              <w:right w:val="single" w:sz="4" w:space="0" w:color="auto"/>
            </w:tcBorders>
            <w:shd w:val="clear" w:color="auto" w:fill="F3F3F3"/>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0,5</w:t>
            </w:r>
          </w:p>
        </w:tc>
        <w:tc>
          <w:tcPr>
            <w:tcW w:w="1418" w:type="dxa"/>
            <w:tcBorders>
              <w:top w:val="single" w:sz="6" w:space="0" w:color="auto"/>
              <w:left w:val="single" w:sz="6" w:space="0" w:color="auto"/>
              <w:bottom w:val="single" w:sz="6" w:space="0" w:color="auto"/>
              <w:right w:val="single" w:sz="4" w:space="0" w:color="auto"/>
            </w:tcBorders>
            <w:shd w:val="clear" w:color="auto" w:fill="F3F3F3"/>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0,5</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eastAsia="uk-UA"/>
              </w:rPr>
            </w:pPr>
            <w:r w:rsidRPr="007E03E5">
              <w:rPr>
                <w:rFonts w:ascii="Times New Roman" w:hAnsi="Times New Roman"/>
                <w:sz w:val="28"/>
                <w:szCs w:val="28"/>
                <w:lang w:val="uk-UA" w:eastAsia="uk-UA"/>
              </w:rPr>
              <w:t>Математика (алгебра і початки аналізу та геометрія)</w:t>
            </w:r>
          </w:p>
        </w:tc>
        <w:tc>
          <w:tcPr>
            <w:tcW w:w="1701" w:type="dxa"/>
            <w:tcBorders>
              <w:top w:val="single" w:sz="6" w:space="0" w:color="auto"/>
              <w:left w:val="single" w:sz="6"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3</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3</w:t>
            </w:r>
          </w:p>
        </w:tc>
        <w:tc>
          <w:tcPr>
            <w:tcW w:w="1418"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6</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Біологія і екологія</w:t>
            </w:r>
          </w:p>
          <w:p w:rsidR="00B92287"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Біологія</w:t>
            </w:r>
            <w:r w:rsidRPr="00923FC7">
              <w:rPr>
                <w:rFonts w:ascii="Times New Roman" w:hAnsi="Times New Roman"/>
                <w:sz w:val="28"/>
                <w:szCs w:val="28"/>
                <w:lang w:val="uk-UA"/>
              </w:rPr>
              <w:t xml:space="preserve"> </w:t>
            </w:r>
          </w:p>
          <w:p w:rsidR="00B92287" w:rsidRPr="007E03E5" w:rsidRDefault="00B92287" w:rsidP="00557A1E">
            <w:pPr>
              <w:pStyle w:val="af1"/>
              <w:rPr>
                <w:rFonts w:ascii="Times New Roman" w:hAnsi="Times New Roman"/>
                <w:sz w:val="28"/>
                <w:szCs w:val="28"/>
                <w:lang w:val="uk-UA"/>
              </w:rPr>
            </w:pPr>
            <w:r w:rsidRPr="00923FC7">
              <w:rPr>
                <w:rFonts w:ascii="Times New Roman" w:hAnsi="Times New Roman"/>
                <w:sz w:val="28"/>
                <w:szCs w:val="28"/>
                <w:lang w:val="uk-UA"/>
              </w:rPr>
              <w:t>Екологія</w:t>
            </w:r>
          </w:p>
        </w:tc>
        <w:tc>
          <w:tcPr>
            <w:tcW w:w="1701" w:type="dxa"/>
            <w:tcBorders>
              <w:top w:val="single" w:sz="6" w:space="0" w:color="auto"/>
              <w:left w:val="single" w:sz="6" w:space="0" w:color="auto"/>
              <w:bottom w:val="single" w:sz="6" w:space="0" w:color="auto"/>
              <w:right w:val="single" w:sz="6" w:space="0" w:color="auto"/>
            </w:tcBorders>
          </w:tcPr>
          <w:p w:rsidR="00B92287"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2</w:t>
            </w:r>
          </w:p>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w:t>
            </w:r>
          </w:p>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w:t>
            </w:r>
          </w:p>
        </w:tc>
        <w:tc>
          <w:tcPr>
            <w:tcW w:w="1559"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w:t>
            </w:r>
          </w:p>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1,5</w:t>
            </w:r>
          </w:p>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0,5</w:t>
            </w:r>
          </w:p>
        </w:tc>
        <w:tc>
          <w:tcPr>
            <w:tcW w:w="1418"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2</w:t>
            </w:r>
          </w:p>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1,5</w:t>
            </w:r>
          </w:p>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0,5</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Географія</w:t>
            </w:r>
          </w:p>
        </w:tc>
        <w:tc>
          <w:tcPr>
            <w:tcW w:w="1701" w:type="dxa"/>
            <w:tcBorders>
              <w:top w:val="single" w:sz="6" w:space="0" w:color="auto"/>
              <w:left w:val="single" w:sz="6"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1,5</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w:t>
            </w:r>
          </w:p>
        </w:tc>
        <w:tc>
          <w:tcPr>
            <w:tcW w:w="1418"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1,5</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Фізика і астрономія</w:t>
            </w:r>
          </w:p>
          <w:p w:rsidR="00B92287"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Фізика</w:t>
            </w:r>
          </w:p>
          <w:p w:rsidR="00B92287" w:rsidRPr="007E03E5" w:rsidRDefault="00B92287" w:rsidP="00557A1E">
            <w:pPr>
              <w:pStyle w:val="af1"/>
              <w:rPr>
                <w:rFonts w:ascii="Times New Roman" w:hAnsi="Times New Roman"/>
                <w:sz w:val="28"/>
                <w:szCs w:val="28"/>
                <w:lang w:val="uk-UA"/>
              </w:rPr>
            </w:pPr>
            <w:r w:rsidRPr="00923FC7">
              <w:rPr>
                <w:rFonts w:ascii="Times New Roman" w:hAnsi="Times New Roman"/>
                <w:sz w:val="28"/>
                <w:szCs w:val="28"/>
                <w:lang w:val="uk-UA"/>
              </w:rPr>
              <w:t>Астрономія</w:t>
            </w:r>
          </w:p>
        </w:tc>
        <w:tc>
          <w:tcPr>
            <w:tcW w:w="1701" w:type="dxa"/>
            <w:tcBorders>
              <w:top w:val="single" w:sz="6" w:space="0" w:color="auto"/>
              <w:left w:val="single" w:sz="6" w:space="0" w:color="auto"/>
              <w:bottom w:val="single" w:sz="6" w:space="0" w:color="auto"/>
              <w:right w:val="single" w:sz="6" w:space="0" w:color="auto"/>
            </w:tcBorders>
          </w:tcPr>
          <w:p w:rsidR="00B92287" w:rsidRDefault="00B92287" w:rsidP="00557A1E">
            <w:pPr>
              <w:pStyle w:val="af1"/>
              <w:jc w:val="center"/>
              <w:rPr>
                <w:rFonts w:ascii="Times New Roman" w:hAnsi="Times New Roman"/>
                <w:sz w:val="28"/>
                <w:szCs w:val="28"/>
                <w:shd w:val="clear" w:color="auto" w:fill="FFFFFF"/>
                <w:lang w:val="uk-UA"/>
              </w:rPr>
            </w:pPr>
            <w:r w:rsidRPr="007E03E5">
              <w:rPr>
                <w:rFonts w:ascii="Times New Roman" w:hAnsi="Times New Roman"/>
                <w:sz w:val="28"/>
                <w:szCs w:val="28"/>
                <w:shd w:val="clear" w:color="auto" w:fill="FFFFFF"/>
                <w:lang w:val="uk-UA"/>
              </w:rPr>
              <w:t>3</w:t>
            </w:r>
          </w:p>
          <w:p w:rsidR="00B92287" w:rsidRDefault="00B92287" w:rsidP="00557A1E">
            <w:pPr>
              <w:pStyle w:val="af1"/>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w:t>
            </w:r>
          </w:p>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shd w:val="clear" w:color="auto" w:fill="FFFFFF"/>
                <w:lang w:val="uk-UA"/>
              </w:rPr>
              <w:t>-</w:t>
            </w:r>
          </w:p>
        </w:tc>
        <w:tc>
          <w:tcPr>
            <w:tcW w:w="1559"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w:t>
            </w:r>
          </w:p>
          <w:p w:rsidR="00B92287" w:rsidRDefault="00B92287" w:rsidP="00557A1E">
            <w:pPr>
              <w:pStyle w:val="af1"/>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2</w:t>
            </w:r>
          </w:p>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shd w:val="clear" w:color="auto" w:fill="FFFFFF"/>
                <w:lang w:val="uk-UA"/>
              </w:rPr>
              <w:t>0,5</w:t>
            </w:r>
          </w:p>
        </w:tc>
        <w:tc>
          <w:tcPr>
            <w:tcW w:w="1418"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3</w:t>
            </w:r>
          </w:p>
          <w:p w:rsidR="00B92287" w:rsidRDefault="00B92287" w:rsidP="00557A1E">
            <w:pPr>
              <w:pStyle w:val="af1"/>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2</w:t>
            </w:r>
          </w:p>
          <w:p w:rsidR="00B92287" w:rsidRDefault="00B92287" w:rsidP="00557A1E">
            <w:pPr>
              <w:pStyle w:val="af1"/>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0,5</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Хімія</w:t>
            </w:r>
          </w:p>
        </w:tc>
        <w:tc>
          <w:tcPr>
            <w:tcW w:w="1701" w:type="dxa"/>
            <w:tcBorders>
              <w:top w:val="single" w:sz="6" w:space="0" w:color="auto"/>
              <w:left w:val="single" w:sz="6"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1,5</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1</w:t>
            </w:r>
          </w:p>
        </w:tc>
        <w:tc>
          <w:tcPr>
            <w:tcW w:w="1418"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2,5</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rPr>
            </w:pPr>
            <w:r>
              <w:rPr>
                <w:rFonts w:ascii="Times New Roman" w:hAnsi="Times New Roman"/>
                <w:sz w:val="28"/>
                <w:szCs w:val="28"/>
                <w:lang w:val="uk-UA"/>
              </w:rPr>
              <w:t>Технології</w:t>
            </w:r>
          </w:p>
        </w:tc>
        <w:tc>
          <w:tcPr>
            <w:tcW w:w="1701" w:type="dxa"/>
            <w:tcBorders>
              <w:top w:val="single" w:sz="6" w:space="0" w:color="auto"/>
              <w:left w:val="single" w:sz="6"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1,5</w:t>
            </w:r>
          </w:p>
        </w:tc>
        <w:tc>
          <w:tcPr>
            <w:tcW w:w="1559"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1</w:t>
            </w:r>
          </w:p>
        </w:tc>
        <w:tc>
          <w:tcPr>
            <w:tcW w:w="1418"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2,5</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Інформатика</w:t>
            </w:r>
          </w:p>
        </w:tc>
        <w:tc>
          <w:tcPr>
            <w:tcW w:w="1701" w:type="dxa"/>
            <w:tcBorders>
              <w:top w:val="single" w:sz="6" w:space="0" w:color="auto"/>
              <w:left w:val="single" w:sz="6"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1,5</w:t>
            </w:r>
          </w:p>
        </w:tc>
        <w:tc>
          <w:tcPr>
            <w:tcW w:w="1559"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1</w:t>
            </w:r>
          </w:p>
        </w:tc>
        <w:tc>
          <w:tcPr>
            <w:tcW w:w="1418"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2,5</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Фізична культура</w:t>
            </w:r>
          </w:p>
        </w:tc>
        <w:tc>
          <w:tcPr>
            <w:tcW w:w="1701" w:type="dxa"/>
            <w:tcBorders>
              <w:top w:val="single" w:sz="6" w:space="0" w:color="auto"/>
              <w:left w:val="single" w:sz="6"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3</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2</w:t>
            </w:r>
          </w:p>
        </w:tc>
        <w:tc>
          <w:tcPr>
            <w:tcW w:w="1418"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5</w:t>
            </w:r>
          </w:p>
        </w:tc>
      </w:tr>
      <w:tr w:rsidR="00B92287" w:rsidRPr="00C167B4" w:rsidTr="00B92287">
        <w:trPr>
          <w:cantSplit/>
        </w:trPr>
        <w:tc>
          <w:tcPr>
            <w:tcW w:w="5812"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Захист Вітчизни</w:t>
            </w:r>
          </w:p>
        </w:tc>
        <w:tc>
          <w:tcPr>
            <w:tcW w:w="1701" w:type="dxa"/>
            <w:tcBorders>
              <w:top w:val="single" w:sz="6" w:space="0" w:color="auto"/>
              <w:left w:val="single" w:sz="6"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1,5</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1,5</w:t>
            </w:r>
          </w:p>
        </w:tc>
        <w:tc>
          <w:tcPr>
            <w:tcW w:w="1418"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3</w:t>
            </w:r>
          </w:p>
        </w:tc>
      </w:tr>
      <w:tr w:rsidR="00B92287" w:rsidRPr="00C167B4" w:rsidTr="00B92287">
        <w:trPr>
          <w:cantSplit/>
          <w:trHeight w:val="495"/>
        </w:trPr>
        <w:tc>
          <w:tcPr>
            <w:tcW w:w="5812"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rPr>
                <w:rFonts w:ascii="Times New Roman" w:hAnsi="Times New Roman"/>
                <w:sz w:val="28"/>
                <w:szCs w:val="28"/>
                <w:lang w:val="uk-UA"/>
              </w:rPr>
            </w:pPr>
            <w:r w:rsidRPr="009916D2">
              <w:rPr>
                <w:rFonts w:ascii="Times New Roman" w:hAnsi="Times New Roman"/>
                <w:b/>
                <w:sz w:val="28"/>
                <w:szCs w:val="28"/>
                <w:lang w:val="uk-UA"/>
              </w:rPr>
              <w:t>Додаткові години</w:t>
            </w:r>
            <w:r w:rsidRPr="007E03E5">
              <w:rPr>
                <w:rFonts w:ascii="Times New Roman" w:hAnsi="Times New Roman"/>
                <w:sz w:val="28"/>
                <w:szCs w:val="28"/>
                <w:vertAlign w:val="superscript"/>
                <w:lang w:val="uk-UA"/>
              </w:rPr>
              <w:t xml:space="preserve"> </w:t>
            </w:r>
            <w:r>
              <w:rPr>
                <w:rFonts w:ascii="Times New Roman" w:hAnsi="Times New Roman"/>
                <w:sz w:val="28"/>
                <w:szCs w:val="28"/>
                <w:vertAlign w:val="superscript"/>
                <w:lang w:val="uk-UA"/>
              </w:rPr>
              <w:t xml:space="preserve"> </w:t>
            </w:r>
            <w:r w:rsidRPr="007E03E5">
              <w:rPr>
                <w:rFonts w:ascii="Times New Roman" w:hAnsi="Times New Roman"/>
                <w:sz w:val="28"/>
                <w:szCs w:val="28"/>
                <w:lang w:val="uk-UA"/>
              </w:rPr>
              <w:t>на профільні предмети, окремі базові предмети, спеціальні курси, факультативні курси та індивідуальні заняття</w:t>
            </w:r>
            <w:r>
              <w:rPr>
                <w:rFonts w:ascii="Times New Roman" w:hAnsi="Times New Roman"/>
                <w:sz w:val="28"/>
                <w:szCs w:val="28"/>
                <w:lang w:val="uk-UA"/>
              </w:rPr>
              <w:t>:</w:t>
            </w:r>
          </w:p>
          <w:p w:rsidR="00B92287" w:rsidRDefault="00B92287" w:rsidP="00557A1E">
            <w:pPr>
              <w:pStyle w:val="af1"/>
              <w:rPr>
                <w:rFonts w:ascii="Times New Roman" w:hAnsi="Times New Roman"/>
                <w:sz w:val="28"/>
                <w:szCs w:val="28"/>
                <w:lang w:val="uk-UA"/>
              </w:rPr>
            </w:pPr>
            <w:r>
              <w:rPr>
                <w:rFonts w:ascii="Times New Roman" w:hAnsi="Times New Roman"/>
                <w:sz w:val="28"/>
                <w:szCs w:val="28"/>
                <w:lang w:val="uk-UA"/>
              </w:rPr>
              <w:t>Фізична культура</w:t>
            </w:r>
          </w:p>
          <w:p w:rsidR="00B92287" w:rsidRDefault="00B92287" w:rsidP="00557A1E">
            <w:pPr>
              <w:pStyle w:val="af1"/>
              <w:rPr>
                <w:rFonts w:ascii="Times New Roman" w:hAnsi="Times New Roman"/>
                <w:sz w:val="28"/>
                <w:szCs w:val="28"/>
                <w:lang w:val="uk-UA"/>
              </w:rPr>
            </w:pPr>
            <w:r>
              <w:rPr>
                <w:rFonts w:ascii="Times New Roman" w:hAnsi="Times New Roman"/>
                <w:sz w:val="28"/>
                <w:szCs w:val="28"/>
                <w:lang w:val="uk-UA"/>
              </w:rPr>
              <w:t>Технології</w:t>
            </w:r>
          </w:p>
          <w:p w:rsidR="00B92287" w:rsidRPr="007E03E5" w:rsidRDefault="00B92287" w:rsidP="00557A1E">
            <w:pPr>
              <w:pStyle w:val="af1"/>
              <w:rPr>
                <w:rFonts w:ascii="Times New Roman" w:hAnsi="Times New Roman"/>
                <w:sz w:val="28"/>
                <w:szCs w:val="28"/>
                <w:lang w:val="uk-UA"/>
              </w:rPr>
            </w:pPr>
            <w:r>
              <w:rPr>
                <w:rFonts w:ascii="Times New Roman" w:hAnsi="Times New Roman"/>
                <w:sz w:val="28"/>
                <w:szCs w:val="28"/>
                <w:lang w:val="uk-UA"/>
              </w:rPr>
              <w:t>Профілактика ВІЛ/СНІДу</w:t>
            </w:r>
          </w:p>
        </w:tc>
        <w:tc>
          <w:tcPr>
            <w:tcW w:w="1701"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p>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 xml:space="preserve"> </w:t>
            </w:r>
          </w:p>
          <w:p w:rsidR="00B92287" w:rsidRDefault="00B92287" w:rsidP="00557A1E">
            <w:pPr>
              <w:pStyle w:val="af1"/>
              <w:jc w:val="center"/>
              <w:rPr>
                <w:rFonts w:ascii="Times New Roman" w:hAnsi="Times New Roman"/>
                <w:sz w:val="28"/>
                <w:szCs w:val="28"/>
                <w:lang w:val="uk-UA"/>
              </w:rPr>
            </w:pPr>
          </w:p>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2</w:t>
            </w:r>
          </w:p>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w:t>
            </w:r>
          </w:p>
          <w:p w:rsidR="00B92287" w:rsidRPr="007E03E5" w:rsidRDefault="00B92287" w:rsidP="00557A1E">
            <w:pPr>
              <w:pStyle w:val="af1"/>
              <w:jc w:val="center"/>
              <w:rPr>
                <w:rFonts w:ascii="Times New Roman" w:hAnsi="Times New Roman"/>
                <w:sz w:val="28"/>
                <w:szCs w:val="28"/>
                <w:shd w:val="clear" w:color="auto" w:fill="FF0000"/>
                <w:lang w:val="uk-UA"/>
              </w:rPr>
            </w:pPr>
            <w:r>
              <w:rPr>
                <w:rFonts w:ascii="Times New Roman" w:hAnsi="Times New Roman"/>
                <w:sz w:val="28"/>
                <w:szCs w:val="28"/>
                <w:lang w:val="uk-UA"/>
              </w:rPr>
              <w:t>1</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p>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 xml:space="preserve">  </w:t>
            </w:r>
          </w:p>
          <w:p w:rsidR="00B92287" w:rsidRDefault="00B92287" w:rsidP="00557A1E">
            <w:pPr>
              <w:pStyle w:val="af1"/>
              <w:jc w:val="center"/>
              <w:rPr>
                <w:rFonts w:ascii="Times New Roman" w:hAnsi="Times New Roman"/>
                <w:sz w:val="28"/>
                <w:szCs w:val="28"/>
                <w:lang w:val="uk-UA"/>
              </w:rPr>
            </w:pPr>
          </w:p>
          <w:p w:rsidR="00B92287"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1</w:t>
            </w:r>
          </w:p>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2</w:t>
            </w:r>
          </w:p>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w:t>
            </w:r>
          </w:p>
        </w:tc>
        <w:tc>
          <w:tcPr>
            <w:tcW w:w="1418" w:type="dxa"/>
            <w:tcBorders>
              <w:top w:val="single" w:sz="6" w:space="0" w:color="auto"/>
              <w:left w:val="single" w:sz="6" w:space="0" w:color="auto"/>
              <w:bottom w:val="single" w:sz="6" w:space="0" w:color="auto"/>
              <w:right w:val="single" w:sz="4" w:space="0" w:color="auto"/>
            </w:tcBorders>
          </w:tcPr>
          <w:p w:rsidR="00B92287" w:rsidRDefault="00B92287" w:rsidP="00557A1E">
            <w:pPr>
              <w:pStyle w:val="af1"/>
              <w:jc w:val="center"/>
              <w:rPr>
                <w:rFonts w:ascii="Times New Roman" w:hAnsi="Times New Roman"/>
                <w:sz w:val="28"/>
                <w:szCs w:val="28"/>
                <w:lang w:val="uk-UA"/>
              </w:rPr>
            </w:pPr>
          </w:p>
          <w:p w:rsidR="00B92287" w:rsidRDefault="00B92287" w:rsidP="00557A1E">
            <w:pPr>
              <w:pStyle w:val="af1"/>
              <w:jc w:val="center"/>
              <w:rPr>
                <w:rFonts w:ascii="Times New Roman" w:hAnsi="Times New Roman"/>
                <w:sz w:val="28"/>
                <w:szCs w:val="28"/>
                <w:lang w:val="uk-UA"/>
              </w:rPr>
            </w:pPr>
          </w:p>
          <w:p w:rsidR="00B92287" w:rsidRDefault="00B92287" w:rsidP="00557A1E">
            <w:pPr>
              <w:pStyle w:val="af1"/>
              <w:jc w:val="center"/>
              <w:rPr>
                <w:rFonts w:ascii="Times New Roman" w:hAnsi="Times New Roman"/>
                <w:sz w:val="28"/>
                <w:szCs w:val="28"/>
                <w:lang w:val="uk-UA"/>
              </w:rPr>
            </w:pPr>
          </w:p>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6</w:t>
            </w:r>
          </w:p>
        </w:tc>
      </w:tr>
      <w:tr w:rsidR="00B92287" w:rsidRPr="00C167B4" w:rsidTr="00B92287">
        <w:trPr>
          <w:cantSplit/>
        </w:trPr>
        <w:tc>
          <w:tcPr>
            <w:tcW w:w="5812"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rPr>
                <w:rFonts w:ascii="Times New Roman" w:hAnsi="Times New Roman"/>
                <w:sz w:val="28"/>
                <w:szCs w:val="28"/>
                <w:lang w:val="uk-UA"/>
              </w:rPr>
            </w:pPr>
            <w:r w:rsidRPr="007E03E5">
              <w:rPr>
                <w:rFonts w:ascii="Times New Roman" w:hAnsi="Times New Roman"/>
                <w:sz w:val="28"/>
                <w:szCs w:val="28"/>
                <w:lang w:val="uk-UA"/>
              </w:rPr>
              <w:t>Гранично допустиме тижневе навантаження на учня</w:t>
            </w:r>
          </w:p>
        </w:tc>
        <w:tc>
          <w:tcPr>
            <w:tcW w:w="1701"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33</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33</w:t>
            </w:r>
          </w:p>
        </w:tc>
        <w:tc>
          <w:tcPr>
            <w:tcW w:w="1418"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p>
        </w:tc>
      </w:tr>
      <w:tr w:rsidR="00B92287" w:rsidRPr="00C167B4" w:rsidTr="00B92287">
        <w:trPr>
          <w:cantSplit/>
        </w:trPr>
        <w:tc>
          <w:tcPr>
            <w:tcW w:w="5812"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rPr>
                <w:rFonts w:ascii="Times New Roman" w:hAnsi="Times New Roman"/>
                <w:sz w:val="28"/>
                <w:szCs w:val="28"/>
                <w:lang w:val="uk-UA"/>
              </w:rPr>
            </w:pPr>
            <w:r w:rsidRPr="009916D2">
              <w:rPr>
                <w:rFonts w:ascii="Times New Roman" w:hAnsi="Times New Roman"/>
                <w:b/>
                <w:sz w:val="28"/>
                <w:szCs w:val="28"/>
                <w:lang w:val="uk-UA"/>
              </w:rPr>
              <w:t>Всього фінансується</w:t>
            </w:r>
            <w:r w:rsidRPr="007E03E5">
              <w:rPr>
                <w:rFonts w:ascii="Times New Roman" w:hAnsi="Times New Roman"/>
                <w:sz w:val="28"/>
                <w:szCs w:val="28"/>
                <w:lang w:val="uk-UA"/>
              </w:rPr>
              <w:t xml:space="preserve"> (без урахування поділу класу на групи)</w:t>
            </w:r>
          </w:p>
        </w:tc>
        <w:tc>
          <w:tcPr>
            <w:tcW w:w="1701" w:type="dxa"/>
            <w:tcBorders>
              <w:top w:val="single" w:sz="6" w:space="0" w:color="auto"/>
              <w:left w:val="single" w:sz="4" w:space="0" w:color="auto"/>
              <w:bottom w:val="single" w:sz="6" w:space="0" w:color="auto"/>
              <w:right w:val="single" w:sz="6" w:space="0" w:color="auto"/>
            </w:tcBorders>
          </w:tcPr>
          <w:p w:rsidR="00B92287" w:rsidRPr="007E03E5" w:rsidRDefault="00B92287" w:rsidP="00557A1E">
            <w:pPr>
              <w:pStyle w:val="af1"/>
              <w:jc w:val="center"/>
              <w:rPr>
                <w:rFonts w:ascii="Times New Roman" w:hAnsi="Times New Roman"/>
                <w:sz w:val="28"/>
                <w:szCs w:val="28"/>
                <w:lang w:val="uk-UA"/>
              </w:rPr>
            </w:pPr>
            <w:r w:rsidRPr="007E03E5">
              <w:rPr>
                <w:rFonts w:ascii="Times New Roman" w:hAnsi="Times New Roman"/>
                <w:sz w:val="28"/>
                <w:szCs w:val="28"/>
                <w:lang w:val="uk-UA"/>
              </w:rPr>
              <w:t>3</w:t>
            </w:r>
            <w:r>
              <w:rPr>
                <w:rFonts w:ascii="Times New Roman" w:hAnsi="Times New Roman"/>
                <w:sz w:val="28"/>
                <w:szCs w:val="28"/>
                <w:lang w:val="uk-UA"/>
              </w:rPr>
              <w:t>3</w:t>
            </w:r>
          </w:p>
        </w:tc>
        <w:tc>
          <w:tcPr>
            <w:tcW w:w="1559"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2</w:t>
            </w:r>
            <w:r w:rsidRPr="007E03E5">
              <w:rPr>
                <w:rFonts w:ascii="Times New Roman" w:hAnsi="Times New Roman"/>
                <w:sz w:val="28"/>
                <w:szCs w:val="28"/>
                <w:lang w:val="uk-UA"/>
              </w:rPr>
              <w:t>8</w:t>
            </w:r>
            <w:r>
              <w:rPr>
                <w:rFonts w:ascii="Times New Roman" w:hAnsi="Times New Roman"/>
                <w:sz w:val="28"/>
                <w:szCs w:val="28"/>
                <w:lang w:val="uk-UA"/>
              </w:rPr>
              <w:t>,5</w:t>
            </w:r>
          </w:p>
        </w:tc>
        <w:tc>
          <w:tcPr>
            <w:tcW w:w="1418" w:type="dxa"/>
            <w:tcBorders>
              <w:top w:val="single" w:sz="6" w:space="0" w:color="auto"/>
              <w:left w:val="single" w:sz="6" w:space="0" w:color="auto"/>
              <w:bottom w:val="single" w:sz="6" w:space="0" w:color="auto"/>
              <w:right w:val="single" w:sz="4" w:space="0" w:color="auto"/>
            </w:tcBorders>
          </w:tcPr>
          <w:p w:rsidR="00B92287" w:rsidRPr="007E03E5" w:rsidRDefault="00B92287" w:rsidP="00557A1E">
            <w:pPr>
              <w:pStyle w:val="af1"/>
              <w:jc w:val="center"/>
              <w:rPr>
                <w:rFonts w:ascii="Times New Roman" w:hAnsi="Times New Roman"/>
                <w:sz w:val="28"/>
                <w:szCs w:val="28"/>
                <w:lang w:val="uk-UA"/>
              </w:rPr>
            </w:pPr>
            <w:r>
              <w:rPr>
                <w:rFonts w:ascii="Times New Roman" w:hAnsi="Times New Roman"/>
                <w:sz w:val="28"/>
                <w:szCs w:val="28"/>
                <w:lang w:val="uk-UA"/>
              </w:rPr>
              <w:t>61,5</w:t>
            </w:r>
          </w:p>
        </w:tc>
      </w:tr>
    </w:tbl>
    <w:p w:rsidR="00B92287" w:rsidRPr="00B92287" w:rsidRDefault="004A48E6" w:rsidP="004A48E6">
      <w:pPr>
        <w:shd w:val="clear" w:color="auto" w:fill="FFFFFF"/>
        <w:ind w:right="85"/>
        <w:jc w:val="both"/>
        <w:rPr>
          <w:rFonts w:ascii="Times New Roman" w:eastAsia="Calibri" w:hAnsi="Times New Roman" w:cs="Times New Roman"/>
          <w:color w:val="auto"/>
          <w:sz w:val="28"/>
          <w:szCs w:val="28"/>
          <w:lang w:val="ru-RU"/>
        </w:rPr>
      </w:pPr>
      <w:r>
        <w:rPr>
          <w:rFonts w:ascii="Times New Roman" w:hAnsi="Times New Roman"/>
          <w:sz w:val="28"/>
          <w:szCs w:val="28"/>
          <w:lang w:val="uk-UA"/>
        </w:rPr>
        <w:t xml:space="preserve">      </w:t>
      </w:r>
      <w:r w:rsidR="00B92287" w:rsidRPr="00B92287">
        <w:rPr>
          <w:rFonts w:ascii="Times New Roman" w:eastAsia="Calibri" w:hAnsi="Times New Roman" w:cs="Times New Roman"/>
          <w:color w:val="auto"/>
          <w:sz w:val="28"/>
          <w:szCs w:val="28"/>
          <w:lang w:val="ru-RU"/>
        </w:rPr>
        <w:t xml:space="preserve">Навчальні плани базової школи реалізуються через  освітні галузі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B92287" w:rsidRPr="00B92287" w:rsidRDefault="00B92287" w:rsidP="00B92287">
      <w:pPr>
        <w:shd w:val="clear" w:color="auto" w:fill="FFFFFF"/>
        <w:ind w:right="85" w:firstLine="709"/>
        <w:jc w:val="both"/>
        <w:rPr>
          <w:rFonts w:ascii="Times New Roman" w:eastAsia="Calibri" w:hAnsi="Times New Roman" w:cs="Times New Roman"/>
          <w:color w:val="auto"/>
          <w:sz w:val="28"/>
          <w:szCs w:val="28"/>
          <w:lang w:val="ru-RU"/>
        </w:rPr>
      </w:pPr>
      <w:r w:rsidRPr="00B92287">
        <w:rPr>
          <w:rFonts w:ascii="Times New Roman" w:eastAsia="Calibri" w:hAnsi="Times New Roman" w:cs="Times New Roman"/>
          <w:color w:val="auto"/>
          <w:sz w:val="28"/>
          <w:szCs w:val="28"/>
          <w:lang w:val="ru-RU"/>
        </w:rPr>
        <w:t>Години варіативної складової розподіляються на:</w:t>
      </w:r>
    </w:p>
    <w:p w:rsidR="00B92287" w:rsidRPr="00B92287" w:rsidRDefault="00B92287" w:rsidP="00DE78B9">
      <w:pPr>
        <w:widowControl/>
        <w:numPr>
          <w:ilvl w:val="0"/>
          <w:numId w:val="14"/>
        </w:numPr>
        <w:shd w:val="clear" w:color="auto" w:fill="FFFFFF"/>
        <w:tabs>
          <w:tab w:val="left" w:pos="900"/>
        </w:tabs>
        <w:autoSpaceDE w:val="0"/>
        <w:autoSpaceDN w:val="0"/>
        <w:spacing w:line="276" w:lineRule="auto"/>
        <w:ind w:right="85"/>
        <w:jc w:val="both"/>
        <w:rPr>
          <w:rFonts w:ascii="Times New Roman" w:eastAsia="Calibri" w:hAnsi="Times New Roman" w:cs="Times New Roman"/>
          <w:color w:val="auto"/>
          <w:sz w:val="28"/>
          <w:szCs w:val="28"/>
          <w:lang w:val="ru-RU"/>
        </w:rPr>
      </w:pPr>
      <w:r w:rsidRPr="00B92287">
        <w:rPr>
          <w:rFonts w:ascii="Times New Roman" w:eastAsia="Calibri" w:hAnsi="Times New Roman" w:cs="Times New Roman"/>
          <w:color w:val="auto"/>
          <w:sz w:val="28"/>
          <w:szCs w:val="28"/>
          <w:lang w:val="uk-UA"/>
        </w:rPr>
        <w:t>підсилення предметів інваріантної складової;</w:t>
      </w:r>
    </w:p>
    <w:p w:rsidR="00B92287" w:rsidRPr="00B92287" w:rsidRDefault="00B92287" w:rsidP="00DE78B9">
      <w:pPr>
        <w:widowControl/>
        <w:numPr>
          <w:ilvl w:val="0"/>
          <w:numId w:val="14"/>
        </w:numPr>
        <w:shd w:val="clear" w:color="auto" w:fill="FFFFFF"/>
        <w:tabs>
          <w:tab w:val="left" w:pos="900"/>
        </w:tabs>
        <w:autoSpaceDE w:val="0"/>
        <w:autoSpaceDN w:val="0"/>
        <w:spacing w:line="276" w:lineRule="auto"/>
        <w:ind w:right="85"/>
        <w:jc w:val="both"/>
        <w:rPr>
          <w:rFonts w:ascii="Times New Roman" w:eastAsia="Calibri" w:hAnsi="Times New Roman" w:cs="Times New Roman"/>
          <w:color w:val="auto"/>
          <w:sz w:val="28"/>
          <w:szCs w:val="28"/>
          <w:lang w:val="ru-RU"/>
        </w:rPr>
      </w:pPr>
      <w:r w:rsidRPr="00B92287">
        <w:rPr>
          <w:rFonts w:ascii="Times New Roman" w:eastAsia="Calibri" w:hAnsi="Times New Roman" w:cs="Times New Roman"/>
          <w:color w:val="auto"/>
          <w:sz w:val="28"/>
          <w:szCs w:val="28"/>
          <w:lang w:val="ru-RU"/>
        </w:rPr>
        <w:t>факультативи.</w:t>
      </w:r>
    </w:p>
    <w:p w:rsidR="00621C8F" w:rsidRPr="00155025" w:rsidRDefault="00B92287" w:rsidP="00155025">
      <w:pPr>
        <w:shd w:val="clear" w:color="auto" w:fill="FFFFFF"/>
        <w:tabs>
          <w:tab w:val="left" w:pos="900"/>
        </w:tabs>
        <w:autoSpaceDE w:val="0"/>
        <w:autoSpaceDN w:val="0"/>
        <w:ind w:right="85"/>
        <w:jc w:val="both"/>
        <w:rPr>
          <w:rFonts w:ascii="Times New Roman" w:eastAsia="Calibri" w:hAnsi="Times New Roman" w:cs="Times New Roman"/>
          <w:color w:val="auto"/>
          <w:sz w:val="28"/>
          <w:szCs w:val="28"/>
          <w:lang w:val="ru-RU"/>
        </w:rPr>
      </w:pPr>
      <w:r w:rsidRPr="00B92287">
        <w:rPr>
          <w:rFonts w:ascii="Times New Roman" w:eastAsia="Calibri" w:hAnsi="Times New Roman" w:cs="Times New Roman"/>
          <w:color w:val="auto"/>
          <w:sz w:val="28"/>
          <w:szCs w:val="28"/>
          <w:lang w:val="ru-RU"/>
        </w:rPr>
        <w:lastRenderedPageBreak/>
        <w:tab/>
        <w:t xml:space="preserve">  Навчальні плани побудовані на поглибленому вивченні таких предметів – технології та ф</w:t>
      </w:r>
      <w:r>
        <w:rPr>
          <w:rFonts w:ascii="Times New Roman" w:eastAsia="Calibri" w:hAnsi="Times New Roman" w:cs="Times New Roman"/>
          <w:color w:val="auto"/>
          <w:sz w:val="28"/>
          <w:szCs w:val="28"/>
          <w:lang w:val="ru-RU"/>
        </w:rPr>
        <w:t>з</w:t>
      </w:r>
      <w:r w:rsidRPr="00B92287">
        <w:rPr>
          <w:rFonts w:ascii="Times New Roman" w:eastAsia="Calibri" w:hAnsi="Times New Roman" w:cs="Times New Roman"/>
          <w:color w:val="auto"/>
          <w:sz w:val="28"/>
          <w:szCs w:val="28"/>
          <w:lang w:val="ru-RU"/>
        </w:rPr>
        <w:t xml:space="preserve">іична культура.  </w:t>
      </w:r>
      <w:r w:rsidRPr="00B92287">
        <w:rPr>
          <w:rFonts w:ascii="Times New Roman" w:eastAsia="Calibri" w:hAnsi="Times New Roman" w:cs="Times New Roman"/>
          <w:color w:val="auto"/>
          <w:sz w:val="28"/>
          <w:szCs w:val="28"/>
          <w:lang w:val="uk-UA"/>
        </w:rPr>
        <w:t>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r>
        <w:rPr>
          <w:rFonts w:ascii="Times New Roman" w:hAnsi="Times New Roman"/>
          <w:sz w:val="28"/>
          <w:szCs w:val="28"/>
          <w:lang w:val="uk-UA"/>
        </w:rPr>
        <w:t xml:space="preserve"> </w:t>
      </w:r>
    </w:p>
    <w:p w:rsidR="00621C8F" w:rsidRPr="00BD35F7" w:rsidRDefault="00621C8F" w:rsidP="00621C8F">
      <w:pPr>
        <w:ind w:firstLine="567"/>
        <w:jc w:val="both"/>
        <w:rPr>
          <w:rFonts w:ascii="Times New Roman" w:hAnsi="Times New Roman"/>
          <w:sz w:val="28"/>
          <w:szCs w:val="28"/>
          <w:lang w:val="uk-UA"/>
        </w:rPr>
      </w:pPr>
      <w:r w:rsidRPr="00BD35F7">
        <w:rPr>
          <w:rFonts w:ascii="Times New Roman" w:hAnsi="Times New Roman"/>
          <w:sz w:val="28"/>
          <w:szCs w:val="28"/>
          <w:lang w:val="uk-UA"/>
        </w:rPr>
        <w:t>Враховуючи потреби учнів, побажання батьків, фахову підготовку педагогічних кадрів, матеріальну базу з</w:t>
      </w:r>
      <w:r>
        <w:rPr>
          <w:rFonts w:ascii="Times New Roman" w:hAnsi="Times New Roman"/>
          <w:sz w:val="28"/>
          <w:szCs w:val="28"/>
          <w:lang w:val="uk-UA"/>
        </w:rPr>
        <w:t>акладу в</w:t>
      </w:r>
      <w:r w:rsidRPr="00BD35F7">
        <w:rPr>
          <w:rFonts w:ascii="Times New Roman" w:hAnsi="Times New Roman"/>
          <w:sz w:val="28"/>
          <w:szCs w:val="28"/>
          <w:lang w:val="uk-UA"/>
        </w:rPr>
        <w:t xml:space="preserve"> старшій школі навчання організовується за спортивним напрямком диференціації навчання (спортивним профілем) в 10 класі та за </w:t>
      </w:r>
      <w:r w:rsidR="00155025">
        <w:rPr>
          <w:rFonts w:ascii="Times New Roman" w:hAnsi="Times New Roman"/>
          <w:sz w:val="28"/>
          <w:szCs w:val="28"/>
          <w:lang w:val="uk-UA"/>
        </w:rPr>
        <w:t>технологічним</w:t>
      </w:r>
      <w:r w:rsidRPr="00BD35F7">
        <w:rPr>
          <w:rFonts w:ascii="Times New Roman" w:hAnsi="Times New Roman"/>
          <w:sz w:val="28"/>
          <w:szCs w:val="28"/>
          <w:lang w:val="uk-UA"/>
        </w:rPr>
        <w:t xml:space="preserve"> напрямом диференціації навчання (</w:t>
      </w:r>
      <w:r w:rsidR="00155025">
        <w:rPr>
          <w:rFonts w:ascii="Times New Roman" w:hAnsi="Times New Roman"/>
          <w:sz w:val="28"/>
          <w:szCs w:val="28"/>
          <w:lang w:val="uk-UA"/>
        </w:rPr>
        <w:t>технології</w:t>
      </w:r>
      <w:r w:rsidRPr="00BD35F7">
        <w:rPr>
          <w:rFonts w:ascii="Times New Roman" w:hAnsi="Times New Roman"/>
          <w:sz w:val="28"/>
          <w:szCs w:val="28"/>
          <w:lang w:val="uk-UA"/>
        </w:rPr>
        <w:t>) в 11 класі.</w:t>
      </w:r>
    </w:p>
    <w:p w:rsidR="005846CA" w:rsidRDefault="00DF1550" w:rsidP="004A48E6">
      <w:pPr>
        <w:ind w:right="-1" w:firstLine="567"/>
        <w:jc w:val="both"/>
        <w:rPr>
          <w:rFonts w:ascii="Times New Roman" w:eastAsia="MS Mincho" w:hAnsi="Times New Roman"/>
          <w:sz w:val="28"/>
          <w:szCs w:val="28"/>
          <w:lang w:val="uk-UA"/>
        </w:rPr>
      </w:pPr>
      <w:r>
        <w:rPr>
          <w:rFonts w:ascii="Times New Roman" w:hAnsi="Times New Roman"/>
          <w:sz w:val="28"/>
          <w:szCs w:val="28"/>
          <w:lang w:val="uk-UA"/>
        </w:rPr>
        <w:t>З</w:t>
      </w:r>
      <w:r w:rsidRPr="00DF1550">
        <w:rPr>
          <w:rFonts w:ascii="Times New Roman" w:hAnsi="Times New Roman"/>
          <w:sz w:val="28"/>
          <w:szCs w:val="28"/>
          <w:lang w:val="uk-UA"/>
        </w:rPr>
        <w:t xml:space="preserve"> метою підвищення рівня індивідуальної захищеності молоді в умовах епідемії ВІЛ/СНІДу, а також формування толерантного ставлення до людей, які живуть з ВІЛ</w:t>
      </w:r>
      <w:r w:rsidRPr="00DF1550">
        <w:rPr>
          <w:rFonts w:ascii="Times New Roman" w:hAnsi="Times New Roman"/>
          <w:b/>
          <w:sz w:val="28"/>
          <w:szCs w:val="28"/>
          <w:lang w:val="uk-UA"/>
        </w:rPr>
        <w:t xml:space="preserve">  </w:t>
      </w:r>
      <w:r w:rsidRPr="00DF1550">
        <w:rPr>
          <w:rFonts w:ascii="Times New Roman" w:hAnsi="Times New Roman"/>
          <w:sz w:val="28"/>
          <w:szCs w:val="28"/>
          <w:lang w:val="uk-UA"/>
        </w:rPr>
        <w:t>для учнів</w:t>
      </w:r>
      <w:r>
        <w:rPr>
          <w:rFonts w:ascii="Times New Roman" w:hAnsi="Times New Roman"/>
          <w:b/>
          <w:sz w:val="28"/>
          <w:szCs w:val="28"/>
          <w:lang w:val="uk-UA"/>
        </w:rPr>
        <w:t xml:space="preserve"> </w:t>
      </w:r>
      <w:r w:rsidRPr="00DF1550">
        <w:rPr>
          <w:rFonts w:ascii="Times New Roman" w:hAnsi="Times New Roman"/>
          <w:sz w:val="28"/>
          <w:szCs w:val="28"/>
          <w:lang w:val="uk-UA"/>
        </w:rPr>
        <w:t>10 клас</w:t>
      </w:r>
      <w:r>
        <w:rPr>
          <w:rFonts w:ascii="Times New Roman" w:hAnsi="Times New Roman"/>
          <w:sz w:val="28"/>
          <w:szCs w:val="28"/>
          <w:lang w:val="uk-UA"/>
        </w:rPr>
        <w:t xml:space="preserve">у введено факультатив  </w:t>
      </w:r>
      <w:r w:rsidRPr="00DF1550">
        <w:rPr>
          <w:rFonts w:ascii="Times New Roman" w:eastAsia="MS Mincho" w:hAnsi="Times New Roman"/>
          <w:sz w:val="28"/>
          <w:szCs w:val="28"/>
          <w:lang w:val="uk-UA"/>
        </w:rPr>
        <w:t>«Формування здорового способу життя та профілактика ВІЛ/СНІДу»</w:t>
      </w:r>
      <w:r>
        <w:rPr>
          <w:rFonts w:ascii="Times New Roman" w:eastAsia="MS Mincho" w:hAnsi="Times New Roman"/>
          <w:sz w:val="28"/>
          <w:szCs w:val="28"/>
          <w:lang w:val="uk-UA"/>
        </w:rPr>
        <w:t>.</w:t>
      </w:r>
    </w:p>
    <w:p w:rsidR="004A48E6" w:rsidRDefault="004A48E6" w:rsidP="004A48E6">
      <w:pPr>
        <w:ind w:right="-1" w:firstLine="567"/>
        <w:jc w:val="both"/>
        <w:rPr>
          <w:rFonts w:ascii="Times New Roman" w:eastAsia="MS Mincho" w:hAnsi="Times New Roman"/>
          <w:sz w:val="28"/>
          <w:szCs w:val="28"/>
          <w:lang w:val="uk-UA"/>
        </w:rPr>
      </w:pPr>
    </w:p>
    <w:p w:rsidR="00621C8F" w:rsidRPr="005846CA" w:rsidRDefault="005846CA" w:rsidP="00DE78B9">
      <w:pPr>
        <w:pStyle w:val="a4"/>
        <w:numPr>
          <w:ilvl w:val="0"/>
          <w:numId w:val="25"/>
        </w:numPr>
        <w:ind w:right="-1"/>
        <w:jc w:val="center"/>
        <w:rPr>
          <w:rFonts w:ascii="Times New Roman" w:hAnsi="Times New Roman"/>
          <w:b/>
          <w:sz w:val="28"/>
          <w:szCs w:val="28"/>
          <w:lang w:val="uk-UA"/>
        </w:rPr>
      </w:pPr>
      <w:r>
        <w:rPr>
          <w:rFonts w:ascii="Times New Roman" w:hAnsi="Times New Roman"/>
          <w:b/>
          <w:sz w:val="28"/>
          <w:szCs w:val="28"/>
          <w:lang w:val="uk-UA"/>
        </w:rPr>
        <w:t>Перелік, зміст, тривалість і взаємозвязок освітніх галузей, дисциплін. Логічна послідовність їх вивчення</w:t>
      </w:r>
    </w:p>
    <w:p w:rsidR="00621C8F" w:rsidRPr="005C46BE" w:rsidRDefault="00621C8F" w:rsidP="00621C8F">
      <w:pPr>
        <w:jc w:val="both"/>
        <w:rPr>
          <w:rFonts w:ascii="Times New Roman" w:hAnsi="Times New Roman"/>
          <w:sz w:val="28"/>
          <w:szCs w:val="28"/>
          <w:lang w:val="uk-UA"/>
        </w:rPr>
      </w:pPr>
      <w:r w:rsidRPr="005C46BE">
        <w:rPr>
          <w:rFonts w:ascii="Times New Roman" w:hAnsi="Times New Roman"/>
          <w:sz w:val="28"/>
          <w:szCs w:val="28"/>
          <w:lang w:val="uk-UA"/>
        </w:rPr>
        <w:t>Навчальну програму укладено за такими освітніми галузями:</w:t>
      </w:r>
    </w:p>
    <w:p w:rsidR="00621C8F" w:rsidRPr="005C46BE" w:rsidRDefault="00621C8F" w:rsidP="00621C8F">
      <w:pPr>
        <w:ind w:left="709"/>
        <w:jc w:val="both"/>
        <w:rPr>
          <w:rFonts w:ascii="Times New Roman" w:hAnsi="Times New Roman"/>
          <w:sz w:val="28"/>
          <w:szCs w:val="28"/>
          <w:lang w:val="uk-UA"/>
        </w:rPr>
      </w:pPr>
      <w:r w:rsidRPr="005C46BE">
        <w:rPr>
          <w:rFonts w:ascii="Times New Roman" w:hAnsi="Times New Roman"/>
          <w:sz w:val="28"/>
          <w:szCs w:val="28"/>
          <w:u w:val="single"/>
          <w:lang w:val="uk-UA"/>
        </w:rPr>
        <w:t>Мови і літератури</w:t>
      </w:r>
      <w:r w:rsidRPr="005C46BE">
        <w:rPr>
          <w:rFonts w:ascii="Times New Roman" w:hAnsi="Times New Roman"/>
          <w:sz w:val="28"/>
          <w:szCs w:val="28"/>
          <w:lang w:val="uk-UA"/>
        </w:rPr>
        <w:t xml:space="preserve"> (українська мова, українська література, іноземна мова, зарубіжна література). </w:t>
      </w:r>
    </w:p>
    <w:p w:rsidR="00621C8F" w:rsidRPr="005C46BE" w:rsidRDefault="00621C8F" w:rsidP="00621C8F">
      <w:pPr>
        <w:ind w:left="709"/>
        <w:jc w:val="both"/>
        <w:rPr>
          <w:rFonts w:ascii="Times New Roman" w:hAnsi="Times New Roman"/>
          <w:sz w:val="28"/>
          <w:szCs w:val="28"/>
          <w:lang w:val="uk-UA"/>
        </w:rPr>
      </w:pPr>
      <w:r w:rsidRPr="005C46BE">
        <w:rPr>
          <w:rFonts w:ascii="Times New Roman" w:hAnsi="Times New Roman"/>
          <w:sz w:val="28"/>
          <w:szCs w:val="28"/>
          <w:u w:val="single"/>
          <w:lang w:val="uk-UA"/>
        </w:rPr>
        <w:t>Суспільствознавство</w:t>
      </w:r>
      <w:r w:rsidRPr="005C46BE">
        <w:rPr>
          <w:rFonts w:ascii="Times New Roman" w:hAnsi="Times New Roman"/>
          <w:sz w:val="28"/>
          <w:szCs w:val="28"/>
          <w:lang w:val="uk-UA"/>
        </w:rPr>
        <w:t xml:space="preserve"> (історія України, всесвітня історія, </w:t>
      </w:r>
      <w:r>
        <w:rPr>
          <w:rFonts w:ascii="Times New Roman" w:hAnsi="Times New Roman"/>
          <w:sz w:val="28"/>
          <w:szCs w:val="28"/>
          <w:lang w:val="uk-UA"/>
        </w:rPr>
        <w:t>громадянська освіта</w:t>
      </w:r>
      <w:r w:rsidRPr="005C46BE">
        <w:rPr>
          <w:rFonts w:ascii="Times New Roman" w:hAnsi="Times New Roman"/>
          <w:sz w:val="28"/>
          <w:szCs w:val="28"/>
          <w:lang w:val="uk-UA"/>
        </w:rPr>
        <w:t>).</w:t>
      </w:r>
    </w:p>
    <w:p w:rsidR="00621C8F" w:rsidRPr="005C46BE" w:rsidRDefault="00621C8F" w:rsidP="00621C8F">
      <w:pPr>
        <w:ind w:left="709"/>
        <w:jc w:val="both"/>
        <w:rPr>
          <w:rFonts w:ascii="Times New Roman" w:hAnsi="Times New Roman"/>
          <w:sz w:val="28"/>
          <w:szCs w:val="28"/>
          <w:lang w:val="uk-UA"/>
        </w:rPr>
      </w:pPr>
      <w:r>
        <w:rPr>
          <w:rFonts w:ascii="Times New Roman" w:hAnsi="Times New Roman"/>
          <w:sz w:val="28"/>
          <w:szCs w:val="28"/>
          <w:u w:val="single"/>
          <w:lang w:val="uk-UA"/>
        </w:rPr>
        <w:t>Естетична культура</w:t>
      </w:r>
      <w:r w:rsidRPr="005C46BE">
        <w:rPr>
          <w:rFonts w:ascii="Times New Roman" w:hAnsi="Times New Roman"/>
          <w:sz w:val="28"/>
          <w:szCs w:val="28"/>
          <w:lang w:val="uk-UA"/>
        </w:rPr>
        <w:t xml:space="preserve"> (</w:t>
      </w:r>
      <w:r>
        <w:rPr>
          <w:rFonts w:ascii="Times New Roman" w:hAnsi="Times New Roman"/>
          <w:sz w:val="28"/>
          <w:szCs w:val="28"/>
          <w:lang w:val="uk-UA"/>
        </w:rPr>
        <w:t>художня куьтура</w:t>
      </w:r>
      <w:r w:rsidRPr="005C46BE">
        <w:rPr>
          <w:rFonts w:ascii="Times New Roman" w:hAnsi="Times New Roman"/>
          <w:sz w:val="28"/>
          <w:szCs w:val="28"/>
          <w:lang w:val="uk-UA"/>
        </w:rPr>
        <w:t>, мистецтво).</w:t>
      </w:r>
    </w:p>
    <w:p w:rsidR="00621C8F" w:rsidRPr="005C46BE" w:rsidRDefault="00621C8F" w:rsidP="00621C8F">
      <w:pPr>
        <w:ind w:left="709"/>
        <w:jc w:val="both"/>
        <w:rPr>
          <w:rFonts w:ascii="Times New Roman" w:hAnsi="Times New Roman"/>
          <w:sz w:val="28"/>
          <w:szCs w:val="28"/>
          <w:lang w:val="uk-UA"/>
        </w:rPr>
      </w:pPr>
      <w:r w:rsidRPr="005C46BE">
        <w:rPr>
          <w:rFonts w:ascii="Times New Roman" w:hAnsi="Times New Roman"/>
          <w:sz w:val="28"/>
          <w:szCs w:val="28"/>
          <w:u w:val="single"/>
          <w:lang w:val="uk-UA"/>
        </w:rPr>
        <w:t>Математика</w:t>
      </w:r>
      <w:r w:rsidRPr="005C46BE">
        <w:rPr>
          <w:rFonts w:ascii="Times New Roman" w:hAnsi="Times New Roman"/>
          <w:sz w:val="28"/>
          <w:szCs w:val="28"/>
          <w:lang w:val="uk-UA"/>
        </w:rPr>
        <w:t xml:space="preserve"> (алгебра, геометрія).</w:t>
      </w:r>
    </w:p>
    <w:p w:rsidR="00621C8F" w:rsidRPr="005C46BE" w:rsidRDefault="00621C8F" w:rsidP="00621C8F">
      <w:pPr>
        <w:ind w:left="709"/>
        <w:jc w:val="both"/>
        <w:rPr>
          <w:rFonts w:ascii="Times New Roman" w:hAnsi="Times New Roman"/>
          <w:sz w:val="28"/>
          <w:szCs w:val="28"/>
          <w:lang w:val="uk-UA"/>
        </w:rPr>
      </w:pPr>
      <w:r w:rsidRPr="005C46BE">
        <w:rPr>
          <w:rFonts w:ascii="Times New Roman" w:hAnsi="Times New Roman"/>
          <w:sz w:val="28"/>
          <w:szCs w:val="28"/>
          <w:u w:val="single"/>
          <w:lang w:val="uk-UA"/>
        </w:rPr>
        <w:t>Природознавство</w:t>
      </w:r>
      <w:r>
        <w:rPr>
          <w:rFonts w:ascii="Times New Roman" w:hAnsi="Times New Roman"/>
          <w:sz w:val="28"/>
          <w:szCs w:val="28"/>
          <w:lang w:val="uk-UA"/>
        </w:rPr>
        <w:t xml:space="preserve"> (</w:t>
      </w:r>
      <w:r w:rsidRPr="005C46BE">
        <w:rPr>
          <w:rFonts w:ascii="Times New Roman" w:hAnsi="Times New Roman"/>
          <w:sz w:val="28"/>
          <w:szCs w:val="28"/>
          <w:lang w:val="uk-UA"/>
        </w:rPr>
        <w:t>біологія, географія, фізика,</w:t>
      </w:r>
      <w:r>
        <w:rPr>
          <w:rFonts w:ascii="Times New Roman" w:hAnsi="Times New Roman"/>
          <w:sz w:val="28"/>
          <w:szCs w:val="28"/>
          <w:lang w:val="uk-UA"/>
        </w:rPr>
        <w:t xml:space="preserve"> астрономія, екологія,</w:t>
      </w:r>
      <w:r w:rsidRPr="005C46BE">
        <w:rPr>
          <w:rFonts w:ascii="Times New Roman" w:hAnsi="Times New Roman"/>
          <w:sz w:val="28"/>
          <w:szCs w:val="28"/>
          <w:lang w:val="uk-UA"/>
        </w:rPr>
        <w:t xml:space="preserve"> хімія).</w:t>
      </w:r>
    </w:p>
    <w:p w:rsidR="00621C8F" w:rsidRPr="005C46BE" w:rsidRDefault="00621C8F" w:rsidP="00621C8F">
      <w:pPr>
        <w:ind w:left="709"/>
        <w:jc w:val="both"/>
        <w:rPr>
          <w:rFonts w:ascii="Times New Roman" w:hAnsi="Times New Roman"/>
          <w:sz w:val="28"/>
          <w:szCs w:val="28"/>
          <w:lang w:val="uk-UA"/>
        </w:rPr>
      </w:pPr>
      <w:r w:rsidRPr="005C46BE">
        <w:rPr>
          <w:rFonts w:ascii="Times New Roman" w:hAnsi="Times New Roman"/>
          <w:sz w:val="28"/>
          <w:szCs w:val="28"/>
          <w:u w:val="single"/>
          <w:lang w:val="uk-UA"/>
        </w:rPr>
        <w:t>Технології</w:t>
      </w:r>
      <w:r>
        <w:rPr>
          <w:rFonts w:ascii="Times New Roman" w:hAnsi="Times New Roman"/>
          <w:sz w:val="28"/>
          <w:szCs w:val="28"/>
          <w:lang w:val="uk-UA"/>
        </w:rPr>
        <w:t xml:space="preserve"> (</w:t>
      </w:r>
      <w:r w:rsidRPr="005C46BE">
        <w:rPr>
          <w:rFonts w:ascii="Times New Roman" w:hAnsi="Times New Roman"/>
          <w:sz w:val="28"/>
          <w:szCs w:val="28"/>
          <w:lang w:val="uk-UA"/>
        </w:rPr>
        <w:t>інформатика).</w:t>
      </w:r>
    </w:p>
    <w:p w:rsidR="00DB245B" w:rsidRDefault="00621C8F" w:rsidP="004A48E6">
      <w:pPr>
        <w:ind w:left="709"/>
        <w:jc w:val="both"/>
        <w:rPr>
          <w:rFonts w:ascii="Times New Roman" w:hAnsi="Times New Roman"/>
          <w:sz w:val="28"/>
          <w:szCs w:val="28"/>
          <w:lang w:val="uk-UA"/>
        </w:rPr>
      </w:pPr>
      <w:r w:rsidRPr="005C46BE">
        <w:rPr>
          <w:rFonts w:ascii="Times New Roman" w:hAnsi="Times New Roman"/>
          <w:sz w:val="28"/>
          <w:szCs w:val="28"/>
          <w:u w:val="single"/>
          <w:lang w:val="uk-UA"/>
        </w:rPr>
        <w:t>Здоров’я і фізична культура</w:t>
      </w:r>
      <w:r>
        <w:rPr>
          <w:rFonts w:ascii="Times New Roman" w:hAnsi="Times New Roman"/>
          <w:sz w:val="28"/>
          <w:szCs w:val="28"/>
          <w:lang w:val="uk-UA"/>
        </w:rPr>
        <w:t xml:space="preserve"> (Захист Вітчизни, фізична культура).</w:t>
      </w:r>
      <w:r>
        <w:rPr>
          <w:rFonts w:ascii="Times New Roman" w:hAnsi="Times New Roman"/>
          <w:b/>
          <w:i/>
          <w:sz w:val="28"/>
          <w:szCs w:val="28"/>
          <w:lang w:val="uk-UA"/>
        </w:rPr>
        <w:tab/>
      </w:r>
    </w:p>
    <w:p w:rsidR="00DB245B" w:rsidRDefault="00DB245B" w:rsidP="00DB245B">
      <w:pPr>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Навчальний план   для 10 класу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DB245B" w:rsidRPr="00B44B57" w:rsidRDefault="00DB245B" w:rsidP="00DB245B">
      <w:pPr>
        <w:ind w:firstLine="709"/>
        <w:jc w:val="both"/>
        <w:rPr>
          <w:rFonts w:ascii="Times New Roman" w:hAnsi="Times New Roman"/>
          <w:sz w:val="28"/>
          <w:szCs w:val="28"/>
          <w:lang w:val="uk-UA"/>
        </w:rPr>
      </w:pPr>
      <w:r w:rsidRPr="00B44B57">
        <w:rPr>
          <w:rFonts w:ascii="Times New Roman" w:hAnsi="Times New Roman"/>
          <w:sz w:val="28"/>
          <w:szCs w:val="28"/>
          <w:lang w:val="uk-UA"/>
        </w:rPr>
        <w:t>До базових предметів належать: «Українська мова», «Українська література», «Зарубіжна літерату</w:t>
      </w:r>
      <w:r>
        <w:rPr>
          <w:rFonts w:ascii="Times New Roman" w:hAnsi="Times New Roman"/>
          <w:sz w:val="28"/>
          <w:szCs w:val="28"/>
          <w:lang w:val="uk-UA"/>
        </w:rPr>
        <w:t xml:space="preserve">ра», «Іноземна мова», </w:t>
      </w:r>
      <w:r w:rsidRPr="00B44B57">
        <w:rPr>
          <w:rFonts w:ascii="Times New Roman" w:hAnsi="Times New Roman"/>
          <w:sz w:val="28"/>
          <w:szCs w:val="28"/>
          <w:lang w:val="uk-UA"/>
        </w:rPr>
        <w:t>«Історі</w:t>
      </w:r>
      <w:r>
        <w:rPr>
          <w:rFonts w:ascii="Times New Roman" w:hAnsi="Times New Roman"/>
          <w:sz w:val="28"/>
          <w:szCs w:val="28"/>
          <w:lang w:val="uk-UA"/>
        </w:rPr>
        <w:t>я України», «Всесвітня історія»</w:t>
      </w:r>
      <w:r w:rsidRPr="00B44B57">
        <w:rPr>
          <w:rFonts w:ascii="Times New Roman" w:hAnsi="Times New Roman"/>
          <w:sz w:val="28"/>
          <w:szCs w:val="28"/>
          <w:lang w:val="uk-UA"/>
        </w:rPr>
        <w:t>, «Громадянська освіта», «</w:t>
      </w:r>
      <w:r>
        <w:rPr>
          <w:rFonts w:ascii="Times New Roman" w:hAnsi="Times New Roman"/>
          <w:sz w:val="28"/>
          <w:szCs w:val="28"/>
          <w:lang w:val="uk-UA"/>
        </w:rPr>
        <w:t xml:space="preserve">Математика», </w:t>
      </w:r>
      <w:r w:rsidRPr="00B44B57">
        <w:rPr>
          <w:rFonts w:ascii="Times New Roman" w:hAnsi="Times New Roman"/>
          <w:sz w:val="28"/>
          <w:szCs w:val="28"/>
          <w:lang w:val="uk-UA"/>
        </w:rPr>
        <w:t xml:space="preserve">«Фізика і астрономія», «Біологія і екологія», «Хімія», «Географія»), «Фізична культура», «Захист Вітчизни». </w:t>
      </w:r>
    </w:p>
    <w:p w:rsidR="00DB245B" w:rsidRPr="00B44B57" w:rsidRDefault="00DB245B" w:rsidP="00DB245B">
      <w:pPr>
        <w:ind w:firstLine="709"/>
        <w:jc w:val="both"/>
        <w:rPr>
          <w:rFonts w:ascii="Times New Roman" w:hAnsi="Times New Roman"/>
          <w:sz w:val="28"/>
          <w:szCs w:val="28"/>
          <w:lang w:val="uk-UA"/>
        </w:rPr>
      </w:pPr>
      <w:r w:rsidRPr="00B44B57">
        <w:rPr>
          <w:rFonts w:ascii="Times New Roman" w:hAnsi="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w:t>
      </w:r>
      <w:r>
        <w:rPr>
          <w:rFonts w:ascii="Times New Roman" w:hAnsi="Times New Roman"/>
          <w:sz w:val="28"/>
          <w:szCs w:val="28"/>
          <w:lang w:val="uk-UA"/>
        </w:rPr>
        <w:t>пропонованого переліку учнями 10-го класу обрано</w:t>
      </w:r>
      <w:r w:rsidRPr="00B44B57">
        <w:rPr>
          <w:rFonts w:ascii="Times New Roman" w:hAnsi="Times New Roman"/>
          <w:sz w:val="28"/>
          <w:szCs w:val="28"/>
          <w:lang w:val="uk-UA"/>
        </w:rPr>
        <w:t xml:space="preserve"> два предмети (</w:t>
      </w:r>
      <w:r>
        <w:rPr>
          <w:rFonts w:ascii="Times New Roman" w:hAnsi="Times New Roman"/>
          <w:sz w:val="28"/>
          <w:szCs w:val="28"/>
          <w:lang w:val="uk-UA"/>
        </w:rPr>
        <w:t xml:space="preserve">три </w:t>
      </w:r>
      <w:r w:rsidRPr="00B44B57">
        <w:rPr>
          <w:rFonts w:ascii="Times New Roman" w:hAnsi="Times New Roman"/>
          <w:sz w:val="28"/>
          <w:szCs w:val="28"/>
          <w:lang w:val="uk-UA"/>
        </w:rPr>
        <w:t>години, передбачені на вибірково-обов’язкові предмети діляться між двома обраними предметами)</w:t>
      </w:r>
      <w:r>
        <w:rPr>
          <w:rFonts w:ascii="Times New Roman" w:hAnsi="Times New Roman"/>
          <w:sz w:val="28"/>
          <w:szCs w:val="28"/>
          <w:lang w:val="uk-UA"/>
        </w:rPr>
        <w:t>, а саме по 1,5 години – «Технології» та   «Інформатика»</w:t>
      </w:r>
      <w:r w:rsidRPr="00B44B57">
        <w:rPr>
          <w:rFonts w:ascii="Times New Roman" w:hAnsi="Times New Roman"/>
          <w:sz w:val="28"/>
          <w:szCs w:val="28"/>
          <w:lang w:val="uk-UA"/>
        </w:rPr>
        <w:t xml:space="preserve">. </w:t>
      </w:r>
    </w:p>
    <w:p w:rsidR="00DB245B" w:rsidRPr="00B44B57" w:rsidRDefault="00DB245B" w:rsidP="00DB245B">
      <w:pPr>
        <w:ind w:firstLine="709"/>
        <w:jc w:val="both"/>
        <w:rPr>
          <w:rFonts w:ascii="Times New Roman" w:hAnsi="Times New Roman"/>
          <w:sz w:val="28"/>
          <w:szCs w:val="28"/>
          <w:lang w:val="uk-UA"/>
        </w:rPr>
      </w:pPr>
      <w:r>
        <w:rPr>
          <w:rFonts w:ascii="Times New Roman" w:hAnsi="Times New Roman"/>
          <w:sz w:val="28"/>
          <w:szCs w:val="28"/>
          <w:lang w:val="uk-UA"/>
        </w:rPr>
        <w:t>Частина</w:t>
      </w:r>
      <w:r w:rsidRPr="00B44B57">
        <w:rPr>
          <w:rFonts w:ascii="Times New Roman" w:hAnsi="Times New Roman"/>
          <w:sz w:val="28"/>
          <w:szCs w:val="28"/>
          <w:lang w:val="uk-UA"/>
        </w:rPr>
        <w:t xml:space="preserve"> навчальних годин </w:t>
      </w:r>
      <w:r>
        <w:rPr>
          <w:rFonts w:ascii="Times New Roman" w:hAnsi="Times New Roman"/>
          <w:sz w:val="28"/>
          <w:szCs w:val="28"/>
          <w:lang w:val="uk-UA"/>
        </w:rPr>
        <w:t>навчального плану призначена</w:t>
      </w:r>
      <w:r w:rsidRPr="00B44B57">
        <w:rPr>
          <w:rFonts w:ascii="Times New Roman" w:hAnsi="Times New Roman"/>
          <w:sz w:val="28"/>
          <w:szCs w:val="28"/>
          <w:lang w:val="uk-UA"/>
        </w:rPr>
        <w:t xml:space="preserve"> для забезпечення профільного спрямування навчання в старшій школі. Профіль навчання </w:t>
      </w:r>
      <w:r>
        <w:rPr>
          <w:rFonts w:ascii="Times New Roman" w:hAnsi="Times New Roman"/>
          <w:sz w:val="28"/>
          <w:szCs w:val="28"/>
          <w:lang w:val="uk-UA"/>
        </w:rPr>
        <w:t xml:space="preserve">сформовано закладом </w:t>
      </w:r>
      <w:r w:rsidRPr="00B44B57">
        <w:rPr>
          <w:rFonts w:ascii="Times New Roman" w:hAnsi="Times New Roman"/>
          <w:sz w:val="28"/>
          <w:szCs w:val="28"/>
          <w:lang w:val="uk-UA"/>
        </w:rPr>
        <w:t xml:space="preserve"> з урахуванням можливостей забезпечити якісну його реалізацію.</w:t>
      </w:r>
    </w:p>
    <w:p w:rsidR="00DB245B" w:rsidRPr="00B44B57" w:rsidRDefault="00DB245B" w:rsidP="00DB245B">
      <w:pPr>
        <w:ind w:firstLine="709"/>
        <w:jc w:val="both"/>
        <w:rPr>
          <w:rFonts w:ascii="Times New Roman" w:hAnsi="Times New Roman"/>
          <w:sz w:val="28"/>
          <w:szCs w:val="28"/>
          <w:lang w:val="uk-UA"/>
        </w:rPr>
      </w:pPr>
      <w:r w:rsidRPr="00B44B57">
        <w:rPr>
          <w:rFonts w:ascii="Times New Roman" w:hAnsi="Times New Roman"/>
          <w:sz w:val="28"/>
          <w:szCs w:val="28"/>
          <w:lang w:val="uk-UA"/>
        </w:rPr>
        <w:t>Зміст профілю навчання реалізується системою окремих предметів і курсів:</w:t>
      </w:r>
    </w:p>
    <w:p w:rsidR="00DB245B" w:rsidRPr="00B44B57" w:rsidRDefault="00DB245B" w:rsidP="00DB245B">
      <w:pPr>
        <w:ind w:firstLine="709"/>
        <w:jc w:val="both"/>
        <w:rPr>
          <w:rFonts w:ascii="Times New Roman" w:hAnsi="Times New Roman"/>
          <w:sz w:val="28"/>
          <w:szCs w:val="28"/>
          <w:lang w:val="uk-UA"/>
        </w:rPr>
      </w:pPr>
      <w:r w:rsidRPr="00B44B57">
        <w:rPr>
          <w:rFonts w:ascii="Times New Roman" w:hAnsi="Times New Roman"/>
          <w:sz w:val="28"/>
          <w:szCs w:val="28"/>
          <w:lang w:val="uk-UA"/>
        </w:rPr>
        <w:t>- базові та вибірково-обов’язкові предмети, що вивчаються на рівні стандарту;</w:t>
      </w:r>
    </w:p>
    <w:p w:rsidR="00DB245B" w:rsidRDefault="00DB245B" w:rsidP="00DB245B">
      <w:pPr>
        <w:ind w:firstLine="709"/>
        <w:jc w:val="both"/>
        <w:rPr>
          <w:rFonts w:ascii="Times New Roman" w:hAnsi="Times New Roman"/>
          <w:sz w:val="28"/>
          <w:szCs w:val="28"/>
          <w:lang w:val="uk-UA"/>
        </w:rPr>
      </w:pPr>
      <w:r w:rsidRPr="00B44B57">
        <w:rPr>
          <w:rFonts w:ascii="Times New Roman" w:hAnsi="Times New Roman"/>
          <w:sz w:val="28"/>
          <w:szCs w:val="28"/>
          <w:lang w:val="uk-UA"/>
        </w:rPr>
        <w:t>- профільні предмети (</w:t>
      </w:r>
      <w:r>
        <w:rPr>
          <w:rFonts w:ascii="Times New Roman" w:hAnsi="Times New Roman"/>
          <w:sz w:val="28"/>
          <w:szCs w:val="28"/>
          <w:lang w:val="uk-UA"/>
        </w:rPr>
        <w:t>фізична культура, технології).</w:t>
      </w:r>
    </w:p>
    <w:p w:rsidR="004376FD" w:rsidRDefault="00621C8F" w:rsidP="004376FD">
      <w:pPr>
        <w:ind w:firstLine="709"/>
        <w:jc w:val="both"/>
        <w:rPr>
          <w:rFonts w:ascii="Times New Roman" w:hAnsi="Times New Roman"/>
          <w:sz w:val="28"/>
          <w:szCs w:val="28"/>
          <w:lang w:val="uk-UA"/>
        </w:rPr>
      </w:pPr>
      <w:r w:rsidRPr="0069523D">
        <w:rPr>
          <w:rFonts w:ascii="Times New Roman" w:hAnsi="Times New Roman"/>
          <w:sz w:val="28"/>
          <w:szCs w:val="28"/>
          <w:lang w:val="uk-UA"/>
        </w:rPr>
        <w:t>Логічна послідовність вивчення предметів</w:t>
      </w:r>
      <w:r w:rsidRPr="005C46BE">
        <w:rPr>
          <w:rFonts w:ascii="Times New Roman" w:hAnsi="Times New Roman"/>
          <w:sz w:val="28"/>
          <w:szCs w:val="28"/>
          <w:lang w:val="uk-UA"/>
        </w:rPr>
        <w:t xml:space="preserve"> розкривається у відповідних навчал</w:t>
      </w:r>
      <w:r>
        <w:rPr>
          <w:rFonts w:ascii="Times New Roman" w:hAnsi="Times New Roman"/>
          <w:sz w:val="28"/>
          <w:szCs w:val="28"/>
          <w:lang w:val="uk-UA"/>
        </w:rPr>
        <w:t>ьних програмах.</w:t>
      </w:r>
    </w:p>
    <w:p w:rsidR="004A48E6" w:rsidRDefault="004A48E6" w:rsidP="004A48E6">
      <w:pPr>
        <w:ind w:left="360"/>
        <w:jc w:val="center"/>
        <w:rPr>
          <w:rFonts w:ascii="Times New Roman" w:hAnsi="Times New Roman"/>
          <w:b/>
          <w:sz w:val="28"/>
          <w:szCs w:val="28"/>
          <w:lang w:val="uk-UA"/>
        </w:rPr>
      </w:pPr>
    </w:p>
    <w:p w:rsidR="00DB245B" w:rsidRPr="004A48E6" w:rsidRDefault="005846CA" w:rsidP="004A48E6">
      <w:pPr>
        <w:ind w:left="360"/>
        <w:jc w:val="center"/>
        <w:rPr>
          <w:rFonts w:ascii="Times New Roman" w:hAnsi="Times New Roman"/>
          <w:b/>
          <w:sz w:val="28"/>
          <w:szCs w:val="28"/>
          <w:lang w:val="uk-UA"/>
        </w:rPr>
      </w:pPr>
      <w:r w:rsidRPr="004A48E6">
        <w:rPr>
          <w:rFonts w:ascii="Times New Roman" w:hAnsi="Times New Roman"/>
          <w:b/>
          <w:sz w:val="28"/>
          <w:szCs w:val="28"/>
          <w:lang w:val="uk-UA"/>
        </w:rPr>
        <w:lastRenderedPageBreak/>
        <w:t xml:space="preserve">Перелік навчальних програм </w:t>
      </w:r>
      <w:r w:rsidR="00DB245B" w:rsidRPr="004A48E6">
        <w:rPr>
          <w:rFonts w:ascii="Times New Roman" w:eastAsia="Calibri" w:hAnsi="Times New Roman" w:cs="Times New Roman"/>
          <w:b/>
          <w:color w:val="auto"/>
          <w:sz w:val="28"/>
          <w:szCs w:val="28"/>
          <w:lang w:val="uk-UA" w:bidi="ar-SA"/>
        </w:rPr>
        <w:t xml:space="preserve">для учнів </w:t>
      </w:r>
      <w:r w:rsidR="00DA60AE" w:rsidRPr="004A48E6">
        <w:rPr>
          <w:rFonts w:ascii="Times New Roman" w:eastAsia="Calibri" w:hAnsi="Times New Roman" w:cs="Times New Roman"/>
          <w:b/>
          <w:color w:val="auto"/>
          <w:sz w:val="28"/>
          <w:szCs w:val="28"/>
          <w:lang w:val="uk-UA" w:bidi="ar-SA"/>
        </w:rPr>
        <w:t xml:space="preserve">закладу </w:t>
      </w:r>
      <w:r w:rsidR="001658B0" w:rsidRPr="004A48E6">
        <w:rPr>
          <w:rFonts w:ascii="Times New Roman" w:eastAsia="Calibri" w:hAnsi="Times New Roman" w:cs="Times New Roman"/>
          <w:b/>
          <w:color w:val="auto"/>
          <w:sz w:val="28"/>
          <w:szCs w:val="28"/>
          <w:lang w:val="uk-UA" w:bidi="ar-SA"/>
        </w:rPr>
        <w:t>ІІІ ступеня</w:t>
      </w:r>
      <w:r w:rsidR="00DB245B" w:rsidRPr="004A48E6">
        <w:rPr>
          <w:rFonts w:ascii="Times New Roman" w:eastAsia="Calibri" w:hAnsi="Times New Roman" w:cs="Times New Roman"/>
          <w:b/>
          <w:color w:val="auto"/>
          <w:sz w:val="28"/>
          <w:szCs w:val="28"/>
          <w:lang w:val="uk-UA" w:bidi="ar-SA"/>
        </w:rPr>
        <w:t xml:space="preserve"> </w:t>
      </w:r>
    </w:p>
    <w:p w:rsidR="00DB245B" w:rsidRDefault="00DB245B" w:rsidP="00DB245B">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(затверджені наказами МОН від 23.10.2017 № 1407 та від 24.11.2017 № 1539)</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854"/>
        <w:gridCol w:w="2410"/>
        <w:gridCol w:w="1701"/>
        <w:gridCol w:w="2410"/>
        <w:gridCol w:w="2551"/>
      </w:tblGrid>
      <w:tr w:rsidR="008C1D0D" w:rsidRPr="009606C4" w:rsidTr="004A48E6">
        <w:trPr>
          <w:trHeight w:val="759"/>
        </w:trPr>
        <w:tc>
          <w:tcPr>
            <w:tcW w:w="530" w:type="dxa"/>
          </w:tcPr>
          <w:p w:rsidR="008C1D0D" w:rsidRPr="009606C4" w:rsidRDefault="008C1D0D" w:rsidP="007F0408">
            <w:pPr>
              <w:jc w:val="center"/>
              <w:rPr>
                <w:rFonts w:ascii="Times New Roman" w:hAnsi="Times New Roman"/>
                <w:b/>
              </w:rPr>
            </w:pPr>
            <w:r w:rsidRPr="009606C4">
              <w:rPr>
                <w:rFonts w:ascii="Times New Roman" w:hAnsi="Times New Roman"/>
                <w:b/>
              </w:rPr>
              <w:t>№ з/п</w:t>
            </w:r>
          </w:p>
        </w:tc>
        <w:tc>
          <w:tcPr>
            <w:tcW w:w="854" w:type="dxa"/>
          </w:tcPr>
          <w:p w:rsidR="008C1D0D" w:rsidRPr="009606C4" w:rsidRDefault="008C1D0D" w:rsidP="007F0408">
            <w:pPr>
              <w:jc w:val="center"/>
              <w:rPr>
                <w:rFonts w:ascii="Times New Roman" w:hAnsi="Times New Roman"/>
                <w:b/>
              </w:rPr>
            </w:pPr>
          </w:p>
          <w:p w:rsidR="008C1D0D" w:rsidRPr="009606C4" w:rsidRDefault="008C1D0D" w:rsidP="007F0408">
            <w:pPr>
              <w:jc w:val="center"/>
              <w:rPr>
                <w:rFonts w:ascii="Times New Roman" w:hAnsi="Times New Roman"/>
                <w:b/>
              </w:rPr>
            </w:pPr>
            <w:r w:rsidRPr="009606C4">
              <w:rPr>
                <w:rFonts w:ascii="Times New Roman" w:hAnsi="Times New Roman"/>
                <w:b/>
              </w:rPr>
              <w:t xml:space="preserve">Клас </w:t>
            </w:r>
          </w:p>
        </w:tc>
        <w:tc>
          <w:tcPr>
            <w:tcW w:w="2410" w:type="dxa"/>
          </w:tcPr>
          <w:p w:rsidR="008C1D0D" w:rsidRPr="009606C4" w:rsidRDefault="008C1D0D" w:rsidP="007F0408">
            <w:pPr>
              <w:jc w:val="center"/>
              <w:rPr>
                <w:rFonts w:ascii="Times New Roman" w:hAnsi="Times New Roman"/>
                <w:b/>
              </w:rPr>
            </w:pPr>
          </w:p>
          <w:p w:rsidR="008C1D0D" w:rsidRPr="009606C4" w:rsidRDefault="008C1D0D" w:rsidP="007F0408">
            <w:pPr>
              <w:jc w:val="center"/>
              <w:rPr>
                <w:rFonts w:ascii="Times New Roman" w:hAnsi="Times New Roman"/>
                <w:b/>
              </w:rPr>
            </w:pPr>
            <w:r w:rsidRPr="009606C4">
              <w:rPr>
                <w:rFonts w:ascii="Times New Roman" w:hAnsi="Times New Roman"/>
                <w:b/>
              </w:rPr>
              <w:t>Назва програми</w:t>
            </w:r>
          </w:p>
        </w:tc>
        <w:tc>
          <w:tcPr>
            <w:tcW w:w="1701" w:type="dxa"/>
          </w:tcPr>
          <w:p w:rsidR="008C1D0D" w:rsidRPr="009606C4" w:rsidRDefault="008C1D0D" w:rsidP="007F0408">
            <w:pPr>
              <w:jc w:val="center"/>
              <w:rPr>
                <w:rFonts w:ascii="Times New Roman" w:hAnsi="Times New Roman"/>
                <w:b/>
              </w:rPr>
            </w:pPr>
          </w:p>
          <w:p w:rsidR="008C1D0D" w:rsidRPr="009606C4" w:rsidRDefault="008C1D0D" w:rsidP="007F0408">
            <w:pPr>
              <w:jc w:val="center"/>
              <w:rPr>
                <w:rFonts w:ascii="Times New Roman" w:hAnsi="Times New Roman"/>
                <w:b/>
              </w:rPr>
            </w:pPr>
            <w:r w:rsidRPr="009606C4">
              <w:rPr>
                <w:rFonts w:ascii="Times New Roman" w:hAnsi="Times New Roman"/>
                <w:b/>
              </w:rPr>
              <w:t xml:space="preserve">Автор </w:t>
            </w:r>
          </w:p>
        </w:tc>
        <w:tc>
          <w:tcPr>
            <w:tcW w:w="2410" w:type="dxa"/>
          </w:tcPr>
          <w:p w:rsidR="008C1D0D" w:rsidRPr="008C1D0D" w:rsidRDefault="008C1D0D" w:rsidP="007F0408">
            <w:pPr>
              <w:jc w:val="center"/>
              <w:rPr>
                <w:rFonts w:ascii="Times New Roman" w:hAnsi="Times New Roman"/>
                <w:b/>
                <w:lang w:val="ru-RU"/>
              </w:rPr>
            </w:pPr>
            <w:r w:rsidRPr="008C1D0D">
              <w:rPr>
                <w:rFonts w:ascii="Times New Roman" w:hAnsi="Times New Roman"/>
                <w:b/>
                <w:lang w:val="ru-RU"/>
              </w:rPr>
              <w:t>Ким дозволена для використання (ким затверджена)</w:t>
            </w:r>
          </w:p>
        </w:tc>
        <w:tc>
          <w:tcPr>
            <w:tcW w:w="2551" w:type="dxa"/>
          </w:tcPr>
          <w:p w:rsidR="008C1D0D" w:rsidRPr="008C1D0D" w:rsidRDefault="008C1D0D" w:rsidP="007F0408">
            <w:pPr>
              <w:jc w:val="center"/>
              <w:rPr>
                <w:rFonts w:ascii="Times New Roman" w:hAnsi="Times New Roman"/>
                <w:b/>
                <w:lang w:val="ru-RU"/>
              </w:rPr>
            </w:pPr>
          </w:p>
          <w:p w:rsidR="008C1D0D" w:rsidRPr="009606C4" w:rsidRDefault="008C1D0D" w:rsidP="007F0408">
            <w:pPr>
              <w:jc w:val="center"/>
              <w:rPr>
                <w:rFonts w:ascii="Times New Roman" w:hAnsi="Times New Roman"/>
                <w:b/>
              </w:rPr>
            </w:pPr>
            <w:r>
              <w:rPr>
                <w:rFonts w:ascii="Times New Roman" w:hAnsi="Times New Roman"/>
                <w:b/>
              </w:rPr>
              <w:t xml:space="preserve">Видавництво </w:t>
            </w:r>
          </w:p>
        </w:tc>
      </w:tr>
      <w:tr w:rsidR="008C1D0D" w:rsidRPr="008C1D0D" w:rsidTr="004A48E6">
        <w:tc>
          <w:tcPr>
            <w:tcW w:w="530" w:type="dxa"/>
          </w:tcPr>
          <w:p w:rsidR="008C1D0D" w:rsidRPr="009606C4" w:rsidRDefault="008C1D0D" w:rsidP="007F0408">
            <w:pPr>
              <w:jc w:val="center"/>
              <w:rPr>
                <w:rFonts w:ascii="Times New Roman" w:hAnsi="Times New Roman"/>
              </w:rPr>
            </w:pPr>
            <w:r>
              <w:rPr>
                <w:rFonts w:ascii="Times New Roman" w:hAnsi="Times New Roman"/>
              </w:rPr>
              <w:t>1.</w:t>
            </w:r>
          </w:p>
        </w:tc>
        <w:tc>
          <w:tcPr>
            <w:tcW w:w="854" w:type="dxa"/>
          </w:tcPr>
          <w:p w:rsidR="008C1D0D" w:rsidRPr="009606C4" w:rsidRDefault="008C1D0D" w:rsidP="007F0408">
            <w:pPr>
              <w:jc w:val="center"/>
              <w:rPr>
                <w:rFonts w:ascii="Times New Roman" w:hAnsi="Times New Roman"/>
              </w:rPr>
            </w:pPr>
            <w:r>
              <w:rPr>
                <w:rFonts w:ascii="Times New Roman" w:hAnsi="Times New Roman"/>
              </w:rPr>
              <w:t>10</w:t>
            </w:r>
          </w:p>
        </w:tc>
        <w:tc>
          <w:tcPr>
            <w:tcW w:w="2410" w:type="dxa"/>
          </w:tcPr>
          <w:p w:rsidR="008C1D0D" w:rsidRPr="008C1D0D" w:rsidRDefault="008C1D0D" w:rsidP="007F0408">
            <w:pPr>
              <w:jc w:val="center"/>
              <w:rPr>
                <w:rFonts w:ascii="Times New Roman" w:hAnsi="Times New Roman"/>
                <w:lang w:val="ru-RU"/>
              </w:rPr>
            </w:pPr>
            <w:r w:rsidRPr="008C1D0D">
              <w:rPr>
                <w:rFonts w:ascii="Times New Roman" w:hAnsi="Times New Roman"/>
                <w:lang w:val="ru-RU"/>
              </w:rPr>
              <w:t>Навчальна програма «Українська мова (рівень стандарту) 10-11 класи»</w:t>
            </w:r>
          </w:p>
        </w:tc>
        <w:tc>
          <w:tcPr>
            <w:tcW w:w="1701" w:type="dxa"/>
          </w:tcPr>
          <w:p w:rsidR="008C1D0D" w:rsidRPr="008C1D0D" w:rsidRDefault="008C1D0D" w:rsidP="007F0408">
            <w:pPr>
              <w:jc w:val="center"/>
              <w:rPr>
                <w:rFonts w:ascii="Times New Roman" w:hAnsi="Times New Roman"/>
                <w:lang w:val="ru-RU"/>
              </w:rPr>
            </w:pPr>
          </w:p>
        </w:tc>
        <w:tc>
          <w:tcPr>
            <w:tcW w:w="2410" w:type="dxa"/>
          </w:tcPr>
          <w:p w:rsidR="008C1D0D" w:rsidRPr="009606C4" w:rsidRDefault="008C1D0D" w:rsidP="007F0408">
            <w:pPr>
              <w:jc w:val="center"/>
              <w:rPr>
                <w:rFonts w:ascii="Times New Roman" w:hAnsi="Times New Roman"/>
              </w:rPr>
            </w:pPr>
            <w:r>
              <w:rPr>
                <w:rFonts w:ascii="Times New Roman" w:hAnsi="Times New Roman"/>
              </w:rPr>
              <w:t>Наказ МОН від 23.10.2017 № 1407</w:t>
            </w:r>
          </w:p>
        </w:tc>
        <w:tc>
          <w:tcPr>
            <w:tcW w:w="2551" w:type="dxa"/>
          </w:tcPr>
          <w:p w:rsidR="008C1D0D" w:rsidRPr="00577EC8" w:rsidRDefault="008C1D0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8C1D0D" w:rsidRPr="00577EC8" w:rsidRDefault="008C1D0D" w:rsidP="007F0408">
            <w:pPr>
              <w:rPr>
                <w:rFonts w:ascii="Times New Roman" w:hAnsi="Times New Roman"/>
                <w:lang w:val="uk-UA" w:eastAsia="ru-RU"/>
              </w:rPr>
            </w:pPr>
            <w:r w:rsidRPr="00577EC8">
              <w:rPr>
                <w:rFonts w:ascii="Times New Roman" w:hAnsi="Times New Roman"/>
                <w:lang w:val="uk-UA" w:eastAsia="ru-RU"/>
              </w:rPr>
              <w:t>http://www.mon.gov.ua</w:t>
            </w:r>
          </w:p>
          <w:p w:rsidR="008C1D0D" w:rsidRPr="008C1D0D" w:rsidRDefault="008C1D0D" w:rsidP="007F0408">
            <w:pPr>
              <w:jc w:val="center"/>
              <w:rPr>
                <w:rFonts w:ascii="Times New Roman" w:hAnsi="Times New Roman"/>
                <w:bCs/>
                <w:lang w:val="ru-RU"/>
              </w:rPr>
            </w:pPr>
          </w:p>
        </w:tc>
      </w:tr>
      <w:tr w:rsidR="008C1D0D" w:rsidRPr="008C1D0D" w:rsidTr="004A48E6">
        <w:tc>
          <w:tcPr>
            <w:tcW w:w="530" w:type="dxa"/>
          </w:tcPr>
          <w:p w:rsidR="008C1D0D" w:rsidRPr="009606C4" w:rsidRDefault="008C1D0D" w:rsidP="007F0408">
            <w:pPr>
              <w:jc w:val="center"/>
              <w:rPr>
                <w:rFonts w:ascii="Times New Roman" w:hAnsi="Times New Roman"/>
              </w:rPr>
            </w:pPr>
            <w:r>
              <w:rPr>
                <w:rFonts w:ascii="Times New Roman" w:hAnsi="Times New Roman"/>
              </w:rPr>
              <w:t>2.</w:t>
            </w:r>
          </w:p>
        </w:tc>
        <w:tc>
          <w:tcPr>
            <w:tcW w:w="854" w:type="dxa"/>
          </w:tcPr>
          <w:p w:rsidR="008C1D0D" w:rsidRPr="009606C4" w:rsidRDefault="008C1D0D" w:rsidP="007F0408">
            <w:pPr>
              <w:jc w:val="center"/>
              <w:rPr>
                <w:rFonts w:ascii="Times New Roman" w:hAnsi="Times New Roman"/>
              </w:rPr>
            </w:pPr>
            <w:r>
              <w:rPr>
                <w:rFonts w:ascii="Times New Roman" w:hAnsi="Times New Roman"/>
              </w:rPr>
              <w:t>10</w:t>
            </w:r>
          </w:p>
        </w:tc>
        <w:tc>
          <w:tcPr>
            <w:tcW w:w="2410" w:type="dxa"/>
          </w:tcPr>
          <w:p w:rsidR="008C1D0D" w:rsidRPr="008C1D0D" w:rsidRDefault="008C1D0D" w:rsidP="007F0408">
            <w:pPr>
              <w:jc w:val="center"/>
              <w:rPr>
                <w:rFonts w:ascii="Times New Roman" w:hAnsi="Times New Roman"/>
                <w:lang w:val="ru-RU"/>
              </w:rPr>
            </w:pPr>
            <w:r w:rsidRPr="008C1D0D">
              <w:rPr>
                <w:rFonts w:ascii="Times New Roman" w:hAnsi="Times New Roman"/>
                <w:lang w:val="ru-RU"/>
              </w:rPr>
              <w:t>Навчальна програма «Українська літератур</w:t>
            </w:r>
            <w:r w:rsidR="004A48E6">
              <w:rPr>
                <w:rFonts w:ascii="Times New Roman" w:hAnsi="Times New Roman"/>
                <w:lang w:val="ru-RU"/>
              </w:rPr>
              <w:t>а (рівень стандарту) 10-11 кл</w:t>
            </w:r>
            <w:r w:rsidRPr="008C1D0D">
              <w:rPr>
                <w:rFonts w:ascii="Times New Roman" w:hAnsi="Times New Roman"/>
                <w:lang w:val="ru-RU"/>
              </w:rPr>
              <w:t>»</w:t>
            </w:r>
          </w:p>
        </w:tc>
        <w:tc>
          <w:tcPr>
            <w:tcW w:w="1701" w:type="dxa"/>
          </w:tcPr>
          <w:p w:rsidR="008C1D0D" w:rsidRPr="008C1D0D" w:rsidRDefault="008C1D0D" w:rsidP="007F0408">
            <w:pPr>
              <w:jc w:val="center"/>
              <w:rPr>
                <w:rFonts w:ascii="Times New Roman" w:hAnsi="Times New Roman"/>
                <w:lang w:val="ru-RU"/>
              </w:rPr>
            </w:pPr>
          </w:p>
        </w:tc>
        <w:tc>
          <w:tcPr>
            <w:tcW w:w="2410" w:type="dxa"/>
          </w:tcPr>
          <w:p w:rsidR="008C1D0D" w:rsidRPr="009606C4" w:rsidRDefault="008C1D0D" w:rsidP="007F0408">
            <w:pPr>
              <w:jc w:val="center"/>
              <w:rPr>
                <w:rFonts w:ascii="Times New Roman" w:hAnsi="Times New Roman"/>
              </w:rPr>
            </w:pPr>
            <w:r>
              <w:rPr>
                <w:rFonts w:ascii="Times New Roman" w:hAnsi="Times New Roman"/>
              </w:rPr>
              <w:t>Наказ МОН від 23.10.2017 № 1407</w:t>
            </w:r>
          </w:p>
        </w:tc>
        <w:tc>
          <w:tcPr>
            <w:tcW w:w="2551" w:type="dxa"/>
          </w:tcPr>
          <w:p w:rsidR="008C1D0D" w:rsidRPr="00577EC8" w:rsidRDefault="008C1D0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8C1D0D" w:rsidRPr="00577EC8" w:rsidRDefault="008C1D0D" w:rsidP="007F0408">
            <w:pPr>
              <w:rPr>
                <w:rFonts w:ascii="Times New Roman" w:hAnsi="Times New Roman"/>
                <w:lang w:val="uk-UA" w:eastAsia="ru-RU"/>
              </w:rPr>
            </w:pPr>
            <w:r w:rsidRPr="00577EC8">
              <w:rPr>
                <w:rFonts w:ascii="Times New Roman" w:hAnsi="Times New Roman"/>
                <w:lang w:val="uk-UA" w:eastAsia="ru-RU"/>
              </w:rPr>
              <w:t>http://www.mon.gov.ua</w:t>
            </w:r>
          </w:p>
          <w:p w:rsidR="008C1D0D" w:rsidRPr="008C1D0D" w:rsidRDefault="008C1D0D" w:rsidP="007F0408">
            <w:pPr>
              <w:jc w:val="center"/>
              <w:rPr>
                <w:rFonts w:ascii="Times New Roman" w:hAnsi="Times New Roman"/>
                <w:bCs/>
                <w:lang w:val="ru-RU"/>
              </w:rPr>
            </w:pPr>
          </w:p>
        </w:tc>
      </w:tr>
      <w:tr w:rsidR="008C1D0D" w:rsidRPr="008C1D0D" w:rsidTr="004A48E6">
        <w:tc>
          <w:tcPr>
            <w:tcW w:w="530" w:type="dxa"/>
          </w:tcPr>
          <w:p w:rsidR="008C1D0D" w:rsidRPr="009606C4" w:rsidRDefault="008C1D0D" w:rsidP="007F0408">
            <w:pPr>
              <w:jc w:val="center"/>
              <w:rPr>
                <w:rFonts w:ascii="Times New Roman" w:hAnsi="Times New Roman"/>
              </w:rPr>
            </w:pPr>
            <w:r>
              <w:rPr>
                <w:rFonts w:ascii="Times New Roman" w:hAnsi="Times New Roman"/>
              </w:rPr>
              <w:t>3.</w:t>
            </w:r>
          </w:p>
        </w:tc>
        <w:tc>
          <w:tcPr>
            <w:tcW w:w="854" w:type="dxa"/>
          </w:tcPr>
          <w:p w:rsidR="008C1D0D" w:rsidRDefault="008C1D0D" w:rsidP="007F0408">
            <w:pPr>
              <w:jc w:val="center"/>
              <w:rPr>
                <w:rFonts w:ascii="Times New Roman" w:hAnsi="Times New Roman"/>
              </w:rPr>
            </w:pPr>
            <w:r>
              <w:rPr>
                <w:rFonts w:ascii="Times New Roman" w:hAnsi="Times New Roman"/>
              </w:rPr>
              <w:t>10</w:t>
            </w:r>
          </w:p>
        </w:tc>
        <w:tc>
          <w:tcPr>
            <w:tcW w:w="2410" w:type="dxa"/>
          </w:tcPr>
          <w:p w:rsidR="008C1D0D" w:rsidRPr="008C1D0D" w:rsidRDefault="008C1D0D" w:rsidP="007F0408">
            <w:pPr>
              <w:jc w:val="center"/>
              <w:rPr>
                <w:rFonts w:ascii="Times New Roman" w:hAnsi="Times New Roman"/>
                <w:bCs/>
                <w:lang w:val="ru-RU"/>
              </w:rPr>
            </w:pPr>
            <w:r w:rsidRPr="008C1D0D">
              <w:rPr>
                <w:rFonts w:ascii="Times New Roman" w:hAnsi="Times New Roman"/>
                <w:bCs/>
                <w:lang w:val="ru-RU"/>
              </w:rPr>
              <w:t>Зарубіжна література.</w:t>
            </w:r>
          </w:p>
          <w:p w:rsidR="008C1D0D" w:rsidRPr="008C1D0D" w:rsidRDefault="008C1D0D" w:rsidP="007F0408">
            <w:pPr>
              <w:jc w:val="center"/>
              <w:rPr>
                <w:rFonts w:ascii="Times New Roman" w:hAnsi="Times New Roman"/>
                <w:lang w:val="ru-RU"/>
              </w:rPr>
            </w:pPr>
            <w:r w:rsidRPr="008C1D0D">
              <w:rPr>
                <w:rFonts w:ascii="Times New Roman" w:hAnsi="Times New Roman"/>
                <w:lang w:val="ru-RU"/>
              </w:rPr>
              <w:t>Програма для 10-11 клас</w:t>
            </w:r>
            <w:r w:rsidRPr="00540E6F">
              <w:rPr>
                <w:rFonts w:ascii="Times New Roman" w:hAnsi="Times New Roman"/>
                <w:lang w:val="uk-UA"/>
              </w:rPr>
              <w:t xml:space="preserve">ів </w:t>
            </w:r>
            <w:r w:rsidRPr="008C1D0D">
              <w:rPr>
                <w:rFonts w:ascii="Times New Roman" w:hAnsi="Times New Roman"/>
                <w:lang w:val="ru-RU"/>
              </w:rPr>
              <w:t>загальноосвітніх навчальних закладів</w:t>
            </w:r>
            <w:r w:rsidRPr="00540E6F">
              <w:rPr>
                <w:rFonts w:ascii="Times New Roman" w:hAnsi="Times New Roman"/>
                <w:lang w:val="uk-UA"/>
              </w:rPr>
              <w:t xml:space="preserve"> з українською мовою навчання.</w:t>
            </w:r>
          </w:p>
          <w:p w:rsidR="008C1D0D" w:rsidRPr="00540E6F" w:rsidRDefault="008C1D0D" w:rsidP="007F0408">
            <w:pPr>
              <w:jc w:val="center"/>
              <w:rPr>
                <w:rFonts w:ascii="Times New Roman" w:hAnsi="Times New Roman"/>
                <w:lang w:val="uk-UA"/>
              </w:rPr>
            </w:pPr>
            <w:r w:rsidRPr="00540E6F">
              <w:rPr>
                <w:rFonts w:ascii="Times New Roman" w:hAnsi="Times New Roman"/>
                <w:lang w:val="uk-UA"/>
              </w:rPr>
              <w:t>Р</w:t>
            </w:r>
            <w:r w:rsidRPr="00540E6F">
              <w:rPr>
                <w:rFonts w:ascii="Times New Roman" w:hAnsi="Times New Roman"/>
              </w:rPr>
              <w:t>івень</w:t>
            </w:r>
            <w:r w:rsidRPr="00540E6F">
              <w:rPr>
                <w:rFonts w:ascii="Times New Roman" w:hAnsi="Times New Roman"/>
                <w:lang w:val="uk-UA"/>
              </w:rPr>
              <w:t xml:space="preserve"> стандарту.</w:t>
            </w:r>
          </w:p>
        </w:tc>
        <w:tc>
          <w:tcPr>
            <w:tcW w:w="1701" w:type="dxa"/>
          </w:tcPr>
          <w:p w:rsidR="008C1D0D" w:rsidRPr="009606C4" w:rsidRDefault="008C1D0D" w:rsidP="007F0408">
            <w:pPr>
              <w:jc w:val="center"/>
              <w:rPr>
                <w:rFonts w:ascii="Times New Roman" w:hAnsi="Times New Roman"/>
              </w:rPr>
            </w:pPr>
          </w:p>
        </w:tc>
        <w:tc>
          <w:tcPr>
            <w:tcW w:w="2410" w:type="dxa"/>
          </w:tcPr>
          <w:p w:rsidR="008C1D0D" w:rsidRDefault="008C1D0D" w:rsidP="007F0408">
            <w:r w:rsidRPr="00451EE6">
              <w:rPr>
                <w:rFonts w:ascii="Times New Roman" w:hAnsi="Times New Roman"/>
              </w:rPr>
              <w:t>Наказ МОН від 23.10.2017 № 1407</w:t>
            </w:r>
          </w:p>
        </w:tc>
        <w:tc>
          <w:tcPr>
            <w:tcW w:w="2551" w:type="dxa"/>
          </w:tcPr>
          <w:p w:rsidR="008C1D0D" w:rsidRPr="00577EC8" w:rsidRDefault="008C1D0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8C1D0D" w:rsidRPr="00577EC8" w:rsidRDefault="008C1D0D" w:rsidP="007F0408">
            <w:pPr>
              <w:rPr>
                <w:rFonts w:ascii="Times New Roman" w:hAnsi="Times New Roman"/>
                <w:lang w:val="uk-UA" w:eastAsia="ru-RU"/>
              </w:rPr>
            </w:pPr>
            <w:r w:rsidRPr="00577EC8">
              <w:rPr>
                <w:rFonts w:ascii="Times New Roman" w:hAnsi="Times New Roman"/>
                <w:lang w:val="uk-UA" w:eastAsia="ru-RU"/>
              </w:rPr>
              <w:t>http://www.mon.gov.ua</w:t>
            </w:r>
          </w:p>
          <w:p w:rsidR="008C1D0D" w:rsidRPr="008C1D0D" w:rsidRDefault="008C1D0D" w:rsidP="007F0408">
            <w:pPr>
              <w:jc w:val="center"/>
              <w:rPr>
                <w:rFonts w:ascii="Times New Roman" w:hAnsi="Times New Roman"/>
                <w:bCs/>
                <w:lang w:val="ru-RU"/>
              </w:rPr>
            </w:pPr>
          </w:p>
        </w:tc>
      </w:tr>
      <w:tr w:rsidR="008C1D0D" w:rsidRPr="008C1D0D" w:rsidTr="004A48E6">
        <w:tc>
          <w:tcPr>
            <w:tcW w:w="530" w:type="dxa"/>
          </w:tcPr>
          <w:p w:rsidR="008C1D0D" w:rsidRPr="009606C4" w:rsidRDefault="008C1D0D" w:rsidP="007F0408">
            <w:pPr>
              <w:jc w:val="center"/>
              <w:rPr>
                <w:rFonts w:ascii="Times New Roman" w:hAnsi="Times New Roman"/>
              </w:rPr>
            </w:pPr>
            <w:r>
              <w:rPr>
                <w:rFonts w:ascii="Times New Roman" w:hAnsi="Times New Roman"/>
              </w:rPr>
              <w:t>4.</w:t>
            </w:r>
          </w:p>
        </w:tc>
        <w:tc>
          <w:tcPr>
            <w:tcW w:w="854" w:type="dxa"/>
          </w:tcPr>
          <w:p w:rsidR="008C1D0D" w:rsidRDefault="008C1D0D" w:rsidP="007F0408">
            <w:pPr>
              <w:jc w:val="center"/>
              <w:rPr>
                <w:rFonts w:ascii="Times New Roman" w:hAnsi="Times New Roman"/>
              </w:rPr>
            </w:pPr>
            <w:r>
              <w:rPr>
                <w:rFonts w:ascii="Times New Roman" w:hAnsi="Times New Roman"/>
              </w:rPr>
              <w:t>10</w:t>
            </w:r>
          </w:p>
        </w:tc>
        <w:tc>
          <w:tcPr>
            <w:tcW w:w="2410" w:type="dxa"/>
          </w:tcPr>
          <w:p w:rsidR="008C1D0D" w:rsidRPr="008C1D0D" w:rsidRDefault="008C1D0D" w:rsidP="007F0408">
            <w:pPr>
              <w:jc w:val="center"/>
              <w:rPr>
                <w:rFonts w:ascii="Times New Roman" w:hAnsi="Times New Roman"/>
                <w:bCs/>
                <w:lang w:val="ru-RU"/>
              </w:rPr>
            </w:pPr>
            <w:r w:rsidRPr="00540E6F">
              <w:rPr>
                <w:rFonts w:ascii="Times New Roman" w:hAnsi="Times New Roman"/>
                <w:bCs/>
                <w:lang w:val="uk-UA"/>
              </w:rPr>
              <w:t>Математика (а</w:t>
            </w:r>
            <w:r w:rsidRPr="008C1D0D">
              <w:rPr>
                <w:rFonts w:ascii="Times New Roman" w:hAnsi="Times New Roman"/>
                <w:bCs/>
                <w:lang w:val="ru-RU"/>
              </w:rPr>
              <w:t>лгебра і початки аналізу</w:t>
            </w:r>
            <w:r w:rsidRPr="00540E6F">
              <w:rPr>
                <w:rFonts w:ascii="Times New Roman" w:hAnsi="Times New Roman"/>
                <w:bCs/>
                <w:lang w:val="uk-UA"/>
              </w:rPr>
              <w:t xml:space="preserve"> та геометрія)</w:t>
            </w:r>
          </w:p>
          <w:p w:rsidR="008C1D0D" w:rsidRPr="008C1D0D" w:rsidRDefault="008C1D0D" w:rsidP="007F0408">
            <w:pPr>
              <w:jc w:val="center"/>
              <w:rPr>
                <w:rFonts w:ascii="Times New Roman" w:hAnsi="Times New Roman"/>
                <w:lang w:val="ru-RU"/>
              </w:rPr>
            </w:pPr>
            <w:r w:rsidRPr="008C1D0D">
              <w:rPr>
                <w:rFonts w:ascii="Times New Roman" w:hAnsi="Times New Roman"/>
                <w:lang w:val="ru-RU"/>
              </w:rPr>
              <w:t xml:space="preserve">Програма для </w:t>
            </w:r>
            <w:r w:rsidRPr="00540E6F">
              <w:rPr>
                <w:rFonts w:ascii="Times New Roman" w:hAnsi="Times New Roman"/>
                <w:lang w:val="uk-UA"/>
              </w:rPr>
              <w:t xml:space="preserve">учнів </w:t>
            </w:r>
            <w:r w:rsidRPr="008C1D0D">
              <w:rPr>
                <w:rFonts w:ascii="Times New Roman" w:hAnsi="Times New Roman"/>
                <w:lang w:val="ru-RU"/>
              </w:rPr>
              <w:t>10-11 клас</w:t>
            </w:r>
            <w:r w:rsidRPr="00540E6F">
              <w:rPr>
                <w:rFonts w:ascii="Times New Roman" w:hAnsi="Times New Roman"/>
                <w:lang w:val="uk-UA"/>
              </w:rPr>
              <w:t>ів</w:t>
            </w:r>
            <w:r w:rsidRPr="008C1D0D">
              <w:rPr>
                <w:rFonts w:ascii="Times New Roman" w:hAnsi="Times New Roman"/>
                <w:lang w:val="ru-RU"/>
              </w:rPr>
              <w:t xml:space="preserve"> загальноосвітніх навчальних закладів.</w:t>
            </w:r>
          </w:p>
          <w:p w:rsidR="008C1D0D" w:rsidRPr="00540E6F" w:rsidRDefault="008C1D0D" w:rsidP="007F0408">
            <w:pPr>
              <w:jc w:val="center"/>
              <w:rPr>
                <w:rFonts w:ascii="Times New Roman" w:hAnsi="Times New Roman"/>
                <w:lang w:val="uk-UA"/>
              </w:rPr>
            </w:pPr>
            <w:r w:rsidRPr="00540E6F">
              <w:rPr>
                <w:rFonts w:ascii="Times New Roman" w:hAnsi="Times New Roman"/>
                <w:lang w:val="uk-UA"/>
              </w:rPr>
              <w:t>Р</w:t>
            </w:r>
            <w:r w:rsidRPr="00540E6F">
              <w:rPr>
                <w:rFonts w:ascii="Times New Roman" w:hAnsi="Times New Roman"/>
              </w:rPr>
              <w:t>івень</w:t>
            </w:r>
            <w:r w:rsidRPr="00540E6F">
              <w:rPr>
                <w:rFonts w:ascii="Times New Roman" w:hAnsi="Times New Roman"/>
                <w:lang w:val="uk-UA"/>
              </w:rPr>
              <w:t xml:space="preserve"> стандарту.</w:t>
            </w:r>
          </w:p>
        </w:tc>
        <w:tc>
          <w:tcPr>
            <w:tcW w:w="1701" w:type="dxa"/>
          </w:tcPr>
          <w:p w:rsidR="008C1D0D" w:rsidRPr="009606C4" w:rsidRDefault="008C1D0D" w:rsidP="007F0408">
            <w:pPr>
              <w:jc w:val="center"/>
              <w:rPr>
                <w:rFonts w:ascii="Times New Roman" w:hAnsi="Times New Roman"/>
              </w:rPr>
            </w:pPr>
          </w:p>
        </w:tc>
        <w:tc>
          <w:tcPr>
            <w:tcW w:w="2410" w:type="dxa"/>
          </w:tcPr>
          <w:p w:rsidR="008C1D0D" w:rsidRDefault="008C1D0D" w:rsidP="007F0408">
            <w:r w:rsidRPr="00451EE6">
              <w:rPr>
                <w:rFonts w:ascii="Times New Roman" w:hAnsi="Times New Roman"/>
              </w:rPr>
              <w:t>Наказ МОН від 23.10.2017 № 1407</w:t>
            </w:r>
          </w:p>
        </w:tc>
        <w:tc>
          <w:tcPr>
            <w:tcW w:w="2551" w:type="dxa"/>
          </w:tcPr>
          <w:p w:rsidR="008C1D0D" w:rsidRPr="00577EC8" w:rsidRDefault="008C1D0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8C1D0D" w:rsidRPr="00577EC8" w:rsidRDefault="008C1D0D" w:rsidP="007F0408">
            <w:pPr>
              <w:rPr>
                <w:rFonts w:ascii="Times New Roman" w:hAnsi="Times New Roman"/>
                <w:lang w:val="uk-UA" w:eastAsia="ru-RU"/>
              </w:rPr>
            </w:pPr>
            <w:r w:rsidRPr="00577EC8">
              <w:rPr>
                <w:rFonts w:ascii="Times New Roman" w:hAnsi="Times New Roman"/>
                <w:lang w:val="uk-UA" w:eastAsia="ru-RU"/>
              </w:rPr>
              <w:t>http://www.mon.gov.ua</w:t>
            </w:r>
          </w:p>
          <w:p w:rsidR="008C1D0D" w:rsidRPr="008C1D0D" w:rsidRDefault="008C1D0D" w:rsidP="007F0408">
            <w:pPr>
              <w:jc w:val="center"/>
              <w:rPr>
                <w:rFonts w:ascii="Times New Roman" w:hAnsi="Times New Roman"/>
                <w:bCs/>
                <w:lang w:val="ru-RU"/>
              </w:rPr>
            </w:pPr>
          </w:p>
        </w:tc>
      </w:tr>
      <w:tr w:rsidR="008C1D0D" w:rsidRPr="008C1D0D" w:rsidTr="004A48E6">
        <w:trPr>
          <w:trHeight w:val="1692"/>
        </w:trPr>
        <w:tc>
          <w:tcPr>
            <w:tcW w:w="530" w:type="dxa"/>
          </w:tcPr>
          <w:p w:rsidR="008C1D0D" w:rsidRPr="009606C4" w:rsidRDefault="008C1D0D" w:rsidP="007F0408">
            <w:pPr>
              <w:jc w:val="center"/>
              <w:rPr>
                <w:rFonts w:ascii="Times New Roman" w:hAnsi="Times New Roman"/>
              </w:rPr>
            </w:pPr>
            <w:r>
              <w:rPr>
                <w:rFonts w:ascii="Times New Roman" w:hAnsi="Times New Roman"/>
              </w:rPr>
              <w:t>5.</w:t>
            </w:r>
          </w:p>
        </w:tc>
        <w:tc>
          <w:tcPr>
            <w:tcW w:w="854" w:type="dxa"/>
          </w:tcPr>
          <w:p w:rsidR="008C1D0D" w:rsidRPr="007B211F" w:rsidRDefault="008C1D0D" w:rsidP="007F0408">
            <w:pPr>
              <w:jc w:val="center"/>
              <w:rPr>
                <w:lang w:val="uk-UA"/>
              </w:rPr>
            </w:pPr>
            <w:r w:rsidRPr="00577EC8">
              <w:rPr>
                <w:rFonts w:ascii="Times New Roman" w:hAnsi="Times New Roman"/>
              </w:rPr>
              <w:t>1</w:t>
            </w:r>
            <w:r>
              <w:rPr>
                <w:rFonts w:ascii="Times New Roman" w:hAnsi="Times New Roman"/>
                <w:lang w:val="uk-UA"/>
              </w:rPr>
              <w:t>0</w:t>
            </w:r>
          </w:p>
        </w:tc>
        <w:tc>
          <w:tcPr>
            <w:tcW w:w="2410" w:type="dxa"/>
          </w:tcPr>
          <w:p w:rsidR="008C1D0D" w:rsidRPr="005804F5" w:rsidRDefault="008C1D0D" w:rsidP="007F0408">
            <w:pPr>
              <w:suppressAutoHyphens/>
              <w:jc w:val="center"/>
              <w:rPr>
                <w:rFonts w:ascii="Times New Roman" w:hAnsi="Times New Roman"/>
                <w:lang w:val="uk-UA"/>
              </w:rPr>
            </w:pPr>
            <w:r w:rsidRPr="005804F5">
              <w:rPr>
                <w:rFonts w:ascii="Times New Roman" w:hAnsi="Times New Roman"/>
                <w:lang w:val="uk-UA"/>
              </w:rPr>
              <w:t>Історія України. Всесвітня історія</w:t>
            </w:r>
          </w:p>
          <w:p w:rsidR="008C1D0D" w:rsidRPr="005804F5" w:rsidRDefault="008C1D0D" w:rsidP="007F0408">
            <w:pPr>
              <w:suppressAutoHyphens/>
              <w:jc w:val="center"/>
              <w:rPr>
                <w:rFonts w:ascii="Times New Roman" w:hAnsi="Times New Roman"/>
                <w:lang w:val="uk-UA"/>
              </w:rPr>
            </w:pPr>
            <w:r w:rsidRPr="005804F5">
              <w:rPr>
                <w:rFonts w:ascii="Times New Roman" w:hAnsi="Times New Roman"/>
                <w:lang w:val="uk-UA"/>
              </w:rPr>
              <w:t>Навчальна програма для загальноосвітніх навчальних заладів.10-11 класи.</w:t>
            </w:r>
          </w:p>
          <w:p w:rsidR="008C1D0D" w:rsidRPr="005804F5" w:rsidRDefault="008C1D0D" w:rsidP="007F0408">
            <w:pPr>
              <w:suppressAutoHyphens/>
              <w:jc w:val="center"/>
              <w:rPr>
                <w:rFonts w:ascii="Times New Roman" w:hAnsi="Times New Roman"/>
                <w:lang w:val="uk-UA" w:eastAsia="ar-SA"/>
              </w:rPr>
            </w:pPr>
            <w:r>
              <w:rPr>
                <w:rFonts w:ascii="Times New Roman" w:hAnsi="Times New Roman"/>
                <w:lang w:val="uk-UA"/>
              </w:rPr>
              <w:t>Рівень ст</w:t>
            </w:r>
            <w:r w:rsidRPr="005804F5">
              <w:rPr>
                <w:rFonts w:ascii="Times New Roman" w:hAnsi="Times New Roman"/>
                <w:lang w:val="uk-UA"/>
              </w:rPr>
              <w:t>андарту.</w:t>
            </w:r>
          </w:p>
        </w:tc>
        <w:tc>
          <w:tcPr>
            <w:tcW w:w="1701" w:type="dxa"/>
          </w:tcPr>
          <w:p w:rsidR="008C1D0D" w:rsidRPr="009606C4" w:rsidRDefault="008C1D0D" w:rsidP="007F0408">
            <w:pPr>
              <w:jc w:val="center"/>
              <w:rPr>
                <w:rFonts w:ascii="Times New Roman" w:hAnsi="Times New Roman"/>
              </w:rPr>
            </w:pPr>
          </w:p>
        </w:tc>
        <w:tc>
          <w:tcPr>
            <w:tcW w:w="2410" w:type="dxa"/>
          </w:tcPr>
          <w:p w:rsidR="008C1D0D" w:rsidRPr="008621FD" w:rsidRDefault="008C1D0D" w:rsidP="007F0408">
            <w:pPr>
              <w:rPr>
                <w:lang w:val="uk-UA"/>
              </w:rPr>
            </w:pPr>
            <w:r>
              <w:rPr>
                <w:rFonts w:ascii="Times New Roman" w:hAnsi="Times New Roman"/>
              </w:rPr>
              <w:t>Наказ МОН від 2</w:t>
            </w:r>
            <w:r>
              <w:rPr>
                <w:rFonts w:ascii="Times New Roman" w:hAnsi="Times New Roman"/>
                <w:lang w:val="uk-UA"/>
              </w:rPr>
              <w:t>4</w:t>
            </w:r>
            <w:r>
              <w:rPr>
                <w:rFonts w:ascii="Times New Roman" w:hAnsi="Times New Roman"/>
              </w:rPr>
              <w:t>.</w:t>
            </w:r>
            <w:r>
              <w:rPr>
                <w:rFonts w:ascii="Times New Roman" w:hAnsi="Times New Roman"/>
                <w:lang w:val="uk-UA"/>
              </w:rPr>
              <w:t>02</w:t>
            </w:r>
            <w:r>
              <w:rPr>
                <w:rFonts w:ascii="Times New Roman" w:hAnsi="Times New Roman"/>
              </w:rPr>
              <w:t xml:space="preserve">.2017 № </w:t>
            </w:r>
            <w:r>
              <w:rPr>
                <w:rFonts w:ascii="Times New Roman" w:hAnsi="Times New Roman"/>
                <w:lang w:val="uk-UA"/>
              </w:rPr>
              <w:t>301</w:t>
            </w:r>
          </w:p>
        </w:tc>
        <w:tc>
          <w:tcPr>
            <w:tcW w:w="2551" w:type="dxa"/>
          </w:tcPr>
          <w:p w:rsidR="008C1D0D" w:rsidRPr="00577EC8" w:rsidRDefault="008C1D0D"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8C1D0D" w:rsidRPr="00577EC8" w:rsidRDefault="008C1D0D" w:rsidP="007F0408">
            <w:pPr>
              <w:rPr>
                <w:rFonts w:ascii="Times New Roman" w:hAnsi="Times New Roman"/>
                <w:lang w:val="uk-UA" w:eastAsia="ru-RU"/>
              </w:rPr>
            </w:pPr>
            <w:r w:rsidRPr="00577EC8">
              <w:rPr>
                <w:rFonts w:ascii="Times New Roman" w:hAnsi="Times New Roman"/>
                <w:lang w:val="uk-UA" w:eastAsia="ru-RU"/>
              </w:rPr>
              <w:t>http://www.mon.gov.ua</w:t>
            </w:r>
          </w:p>
          <w:p w:rsidR="008C1D0D" w:rsidRPr="008C1D0D" w:rsidRDefault="008C1D0D"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6.</w:t>
            </w:r>
          </w:p>
        </w:tc>
        <w:tc>
          <w:tcPr>
            <w:tcW w:w="854" w:type="dxa"/>
          </w:tcPr>
          <w:p w:rsidR="001658B0" w:rsidRPr="007B211F" w:rsidRDefault="001658B0" w:rsidP="007F0408">
            <w:pPr>
              <w:jc w:val="center"/>
              <w:rPr>
                <w:lang w:val="uk-UA"/>
              </w:rPr>
            </w:pPr>
            <w:r w:rsidRPr="00577EC8">
              <w:rPr>
                <w:rFonts w:ascii="Times New Roman" w:hAnsi="Times New Roman"/>
              </w:rPr>
              <w:t>1</w:t>
            </w:r>
            <w:r>
              <w:rPr>
                <w:rFonts w:ascii="Times New Roman" w:hAnsi="Times New Roman"/>
                <w:lang w:val="uk-UA"/>
              </w:rPr>
              <w:t>0</w:t>
            </w:r>
          </w:p>
        </w:tc>
        <w:tc>
          <w:tcPr>
            <w:tcW w:w="2410" w:type="dxa"/>
          </w:tcPr>
          <w:p w:rsidR="001658B0" w:rsidRPr="005804F5" w:rsidRDefault="001658B0" w:rsidP="007F0408">
            <w:pPr>
              <w:autoSpaceDE w:val="0"/>
              <w:autoSpaceDN w:val="0"/>
              <w:adjustRightInd w:val="0"/>
              <w:ind w:left="19" w:right="72"/>
              <w:jc w:val="center"/>
              <w:rPr>
                <w:rFonts w:ascii="Times New Roman" w:hAnsi="Times New Roman"/>
                <w:lang w:val="uk-UA"/>
              </w:rPr>
            </w:pPr>
            <w:r w:rsidRPr="005804F5">
              <w:rPr>
                <w:rFonts w:ascii="Times New Roman" w:hAnsi="Times New Roman" w:cs="Calibri"/>
                <w:lang w:val="uk-UA" w:eastAsia="ru-RU"/>
              </w:rPr>
              <w:t xml:space="preserve">Англійська мова. </w:t>
            </w:r>
            <w:r w:rsidRPr="005804F5">
              <w:rPr>
                <w:rFonts w:ascii="Times New Roman" w:hAnsi="Times New Roman"/>
                <w:lang w:val="uk-UA" w:eastAsia="uk-UA"/>
              </w:rPr>
              <w:t>Навчальні програми з іноземних мов для загальноосвітніх навчальних закладів і спеціалізованих шкіл із поглибленим вивченням іноземних мов 10-11 класи.</w:t>
            </w:r>
          </w:p>
        </w:tc>
        <w:tc>
          <w:tcPr>
            <w:tcW w:w="1701" w:type="dxa"/>
          </w:tcPr>
          <w:p w:rsidR="001658B0" w:rsidRPr="00DA16F4" w:rsidRDefault="001658B0" w:rsidP="007F0408">
            <w:pPr>
              <w:jc w:val="center"/>
              <w:rPr>
                <w:rFonts w:ascii="Times New Roman" w:hAnsi="Times New Roman"/>
                <w:lang w:val="uk-UA"/>
              </w:rPr>
            </w:pPr>
          </w:p>
        </w:tc>
        <w:tc>
          <w:tcPr>
            <w:tcW w:w="2410" w:type="dxa"/>
          </w:tcPr>
          <w:p w:rsidR="001658B0" w:rsidRPr="009606C4" w:rsidRDefault="001658B0" w:rsidP="007F0408">
            <w:pPr>
              <w:jc w:val="center"/>
              <w:rPr>
                <w:rFonts w:ascii="Times New Roman" w:hAnsi="Times New Roman"/>
                <w:bCs/>
              </w:rPr>
            </w:pPr>
            <w:r>
              <w:rPr>
                <w:rFonts w:ascii="Times New Roman" w:hAnsi="Times New Roman"/>
              </w:rPr>
              <w:t>Наказ МОН від 23.10.2017 № 1407</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7.</w:t>
            </w:r>
          </w:p>
        </w:tc>
        <w:tc>
          <w:tcPr>
            <w:tcW w:w="854" w:type="dxa"/>
          </w:tcPr>
          <w:p w:rsidR="001658B0" w:rsidRPr="007B211F" w:rsidRDefault="001658B0" w:rsidP="007F0408">
            <w:pPr>
              <w:jc w:val="center"/>
              <w:rPr>
                <w:lang w:val="uk-UA"/>
              </w:rPr>
            </w:pPr>
            <w:r w:rsidRPr="00577EC8">
              <w:rPr>
                <w:rFonts w:ascii="Times New Roman" w:hAnsi="Times New Roman"/>
              </w:rPr>
              <w:t>1</w:t>
            </w:r>
            <w:r>
              <w:rPr>
                <w:rFonts w:ascii="Times New Roman" w:hAnsi="Times New Roman"/>
                <w:lang w:val="uk-UA"/>
              </w:rPr>
              <w:t>0</w:t>
            </w:r>
          </w:p>
        </w:tc>
        <w:tc>
          <w:tcPr>
            <w:tcW w:w="2410" w:type="dxa"/>
          </w:tcPr>
          <w:p w:rsidR="001658B0" w:rsidRPr="005804F5" w:rsidRDefault="001658B0" w:rsidP="007F0408">
            <w:pPr>
              <w:jc w:val="center"/>
              <w:rPr>
                <w:rFonts w:ascii="Times New Roman" w:hAnsi="Times New Roman"/>
                <w:bCs/>
                <w:lang w:val="uk-UA"/>
              </w:rPr>
            </w:pPr>
            <w:r w:rsidRPr="005804F5">
              <w:rPr>
                <w:rFonts w:ascii="Times New Roman" w:hAnsi="Times New Roman"/>
                <w:bCs/>
                <w:lang w:val="uk-UA"/>
              </w:rPr>
              <w:t>Фізика і астрономія.</w:t>
            </w:r>
          </w:p>
          <w:p w:rsidR="001658B0" w:rsidRPr="005804F5" w:rsidRDefault="001658B0" w:rsidP="007F0408">
            <w:pPr>
              <w:jc w:val="center"/>
              <w:rPr>
                <w:rFonts w:ascii="Times New Roman" w:hAnsi="Times New Roman"/>
                <w:lang w:val="uk-UA"/>
              </w:rPr>
            </w:pPr>
            <w:r w:rsidRPr="005804F5">
              <w:rPr>
                <w:rFonts w:ascii="Times New Roman" w:hAnsi="Times New Roman"/>
                <w:lang w:val="uk-UA"/>
              </w:rPr>
              <w:t>Навчальні програми для 10-11 класів закладів загальної середньої освіти.</w:t>
            </w:r>
          </w:p>
          <w:p w:rsidR="001658B0" w:rsidRPr="005804F5" w:rsidRDefault="001658B0" w:rsidP="007F0408">
            <w:pPr>
              <w:jc w:val="center"/>
              <w:rPr>
                <w:rFonts w:ascii="Times New Roman" w:hAnsi="Times New Roman"/>
                <w:lang w:val="uk-UA"/>
              </w:rPr>
            </w:pPr>
            <w:r w:rsidRPr="005804F5">
              <w:rPr>
                <w:rFonts w:ascii="Times New Roman" w:hAnsi="Times New Roman"/>
                <w:lang w:val="uk-UA"/>
              </w:rPr>
              <w:t>Рівень стандарту.</w:t>
            </w:r>
          </w:p>
          <w:p w:rsidR="001658B0" w:rsidRPr="005804F5" w:rsidRDefault="001658B0" w:rsidP="007F0408">
            <w:pPr>
              <w:jc w:val="center"/>
              <w:rPr>
                <w:rFonts w:ascii="Times New Roman" w:hAnsi="Times New Roman"/>
                <w:lang w:val="uk-UA"/>
              </w:rPr>
            </w:pPr>
            <w:r w:rsidRPr="005804F5">
              <w:rPr>
                <w:rFonts w:ascii="Times New Roman" w:hAnsi="Times New Roman"/>
                <w:lang w:val="uk-UA"/>
              </w:rPr>
              <w:t>Ляшенко О.І.</w:t>
            </w:r>
          </w:p>
        </w:tc>
        <w:tc>
          <w:tcPr>
            <w:tcW w:w="1701" w:type="dxa"/>
          </w:tcPr>
          <w:p w:rsidR="001658B0" w:rsidRPr="008C1D0D" w:rsidRDefault="001658B0" w:rsidP="007F0408">
            <w:pPr>
              <w:jc w:val="center"/>
              <w:rPr>
                <w:rFonts w:ascii="Times New Roman" w:hAnsi="Times New Roman"/>
                <w:lang w:val="ru-RU"/>
              </w:rPr>
            </w:pPr>
          </w:p>
        </w:tc>
        <w:tc>
          <w:tcPr>
            <w:tcW w:w="2410" w:type="dxa"/>
          </w:tcPr>
          <w:p w:rsidR="001658B0" w:rsidRPr="008C1D0D" w:rsidRDefault="001658B0" w:rsidP="007F0408">
            <w:pPr>
              <w:jc w:val="center"/>
              <w:rPr>
                <w:rFonts w:ascii="Times New Roman" w:hAnsi="Times New Roman"/>
                <w:bCs/>
                <w:lang w:val="ru-RU"/>
              </w:rPr>
            </w:pPr>
            <w:r w:rsidRPr="00577EC8">
              <w:rPr>
                <w:rFonts w:ascii="Times New Roman" w:hAnsi="Times New Roman"/>
                <w:lang w:val="uk-UA"/>
              </w:rPr>
              <w:t>Наказ Міністерства освіти і на</w:t>
            </w:r>
            <w:r>
              <w:rPr>
                <w:rFonts w:ascii="Times New Roman" w:hAnsi="Times New Roman"/>
                <w:lang w:val="uk-UA"/>
              </w:rPr>
              <w:t>уки України від 24.11.2017 № 1539</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lastRenderedPageBreak/>
              <w:t>8.</w:t>
            </w:r>
          </w:p>
        </w:tc>
        <w:tc>
          <w:tcPr>
            <w:tcW w:w="854" w:type="dxa"/>
          </w:tcPr>
          <w:p w:rsidR="001658B0" w:rsidRPr="006133E6" w:rsidRDefault="001658B0" w:rsidP="007F0408">
            <w:pPr>
              <w:jc w:val="center"/>
              <w:rPr>
                <w:lang w:val="uk-UA"/>
              </w:rPr>
            </w:pPr>
            <w:r w:rsidRPr="00577EC8">
              <w:rPr>
                <w:rFonts w:ascii="Times New Roman" w:hAnsi="Times New Roman"/>
              </w:rPr>
              <w:t>1</w:t>
            </w:r>
            <w:r>
              <w:rPr>
                <w:rFonts w:ascii="Times New Roman" w:hAnsi="Times New Roman"/>
                <w:lang w:val="uk-UA"/>
              </w:rPr>
              <w:t>0</w:t>
            </w:r>
          </w:p>
        </w:tc>
        <w:tc>
          <w:tcPr>
            <w:tcW w:w="2410" w:type="dxa"/>
          </w:tcPr>
          <w:p w:rsidR="001658B0" w:rsidRPr="005804F5" w:rsidRDefault="001658B0" w:rsidP="007F0408">
            <w:pPr>
              <w:autoSpaceDE w:val="0"/>
              <w:autoSpaceDN w:val="0"/>
              <w:adjustRightInd w:val="0"/>
              <w:ind w:left="106" w:right="5"/>
              <w:jc w:val="center"/>
              <w:rPr>
                <w:rFonts w:ascii="Times New Roman" w:hAnsi="Times New Roman"/>
                <w:lang w:val="uk-UA" w:eastAsia="uk-UA"/>
              </w:rPr>
            </w:pPr>
            <w:r w:rsidRPr="005804F5">
              <w:rPr>
                <w:rFonts w:ascii="Times New Roman" w:hAnsi="Times New Roman"/>
                <w:bCs/>
                <w:lang w:val="uk-UA" w:eastAsia="uk-UA"/>
              </w:rPr>
              <w:t>Хімія.</w:t>
            </w:r>
          </w:p>
          <w:p w:rsidR="001658B0" w:rsidRPr="005804F5" w:rsidRDefault="001658B0" w:rsidP="007F0408">
            <w:pPr>
              <w:autoSpaceDE w:val="0"/>
              <w:autoSpaceDN w:val="0"/>
              <w:adjustRightInd w:val="0"/>
              <w:ind w:left="106" w:right="5"/>
              <w:jc w:val="center"/>
              <w:rPr>
                <w:rFonts w:ascii="Times New Roman" w:hAnsi="Times New Roman"/>
                <w:lang w:val="uk-UA" w:eastAsia="uk-UA"/>
              </w:rPr>
            </w:pPr>
            <w:r w:rsidRPr="005804F5">
              <w:rPr>
                <w:rFonts w:ascii="Times New Roman" w:hAnsi="Times New Roman"/>
                <w:lang w:val="uk-UA" w:eastAsia="uk-UA"/>
              </w:rPr>
              <w:t xml:space="preserve">Програма для закладів загальної середньої освіти. </w:t>
            </w:r>
            <w:r w:rsidRPr="005804F5">
              <w:rPr>
                <w:rFonts w:ascii="Times New Roman" w:hAnsi="Times New Roman"/>
                <w:bCs/>
                <w:lang w:val="uk-UA" w:eastAsia="uk-UA"/>
              </w:rPr>
              <w:t>10-11 класи.Рівень стандарту.</w:t>
            </w:r>
          </w:p>
          <w:p w:rsidR="001658B0" w:rsidRPr="005804F5" w:rsidRDefault="001658B0" w:rsidP="007F0408">
            <w:pPr>
              <w:autoSpaceDE w:val="0"/>
              <w:autoSpaceDN w:val="0"/>
              <w:adjustRightInd w:val="0"/>
              <w:ind w:left="106" w:right="5"/>
              <w:jc w:val="center"/>
              <w:rPr>
                <w:rFonts w:ascii="Times New Roman" w:hAnsi="Times New Roman"/>
                <w:lang w:val="uk-UA"/>
              </w:rPr>
            </w:pPr>
            <w:r w:rsidRPr="005804F5">
              <w:rPr>
                <w:rFonts w:ascii="Times New Roman" w:hAnsi="Times New Roman"/>
                <w:bCs/>
                <w:lang w:val="uk-UA" w:eastAsia="uk-UA"/>
              </w:rPr>
              <w:t>Дубовик О.</w:t>
            </w:r>
            <w:r w:rsidRPr="005804F5">
              <w:rPr>
                <w:rFonts w:ascii="Times New Roman" w:hAnsi="Times New Roman"/>
                <w:lang w:val="uk-UA"/>
              </w:rPr>
              <w:t>А., Бобкова О.С.</w:t>
            </w:r>
          </w:p>
        </w:tc>
        <w:tc>
          <w:tcPr>
            <w:tcW w:w="1701" w:type="dxa"/>
          </w:tcPr>
          <w:p w:rsidR="001658B0" w:rsidRPr="008C1D0D" w:rsidRDefault="001658B0" w:rsidP="007F0408">
            <w:pPr>
              <w:jc w:val="center"/>
              <w:rPr>
                <w:rFonts w:ascii="Times New Roman" w:hAnsi="Times New Roman"/>
                <w:lang w:val="ru-RU"/>
              </w:rPr>
            </w:pPr>
          </w:p>
        </w:tc>
        <w:tc>
          <w:tcPr>
            <w:tcW w:w="2410" w:type="dxa"/>
          </w:tcPr>
          <w:p w:rsidR="001658B0" w:rsidRDefault="001658B0" w:rsidP="007F0408">
            <w:r w:rsidRPr="00BA375E">
              <w:rPr>
                <w:rFonts w:ascii="Times New Roman" w:hAnsi="Times New Roman"/>
              </w:rPr>
              <w:t>Наказ МОН від 23.10.2017 № 1407</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9.</w:t>
            </w:r>
          </w:p>
        </w:tc>
        <w:tc>
          <w:tcPr>
            <w:tcW w:w="854" w:type="dxa"/>
          </w:tcPr>
          <w:p w:rsidR="001658B0" w:rsidRPr="006133E6" w:rsidRDefault="001658B0" w:rsidP="007F0408">
            <w:pPr>
              <w:jc w:val="center"/>
              <w:rPr>
                <w:lang w:val="uk-UA"/>
              </w:rPr>
            </w:pPr>
            <w:r w:rsidRPr="00577EC8">
              <w:rPr>
                <w:rFonts w:ascii="Times New Roman" w:hAnsi="Times New Roman"/>
              </w:rPr>
              <w:t>1</w:t>
            </w:r>
            <w:r>
              <w:rPr>
                <w:rFonts w:ascii="Times New Roman" w:hAnsi="Times New Roman"/>
                <w:lang w:val="uk-UA"/>
              </w:rPr>
              <w:t>0</w:t>
            </w:r>
          </w:p>
        </w:tc>
        <w:tc>
          <w:tcPr>
            <w:tcW w:w="2410" w:type="dxa"/>
          </w:tcPr>
          <w:p w:rsidR="001658B0" w:rsidRPr="005804F5" w:rsidRDefault="001658B0" w:rsidP="007F0408">
            <w:pPr>
              <w:autoSpaceDE w:val="0"/>
              <w:autoSpaceDN w:val="0"/>
              <w:adjustRightInd w:val="0"/>
              <w:ind w:left="86" w:right="29"/>
              <w:jc w:val="center"/>
              <w:rPr>
                <w:rFonts w:ascii="Times New Roman" w:hAnsi="Times New Roman"/>
                <w:bCs/>
                <w:lang w:val="uk-UA" w:eastAsia="uk-UA"/>
              </w:rPr>
            </w:pPr>
            <w:r w:rsidRPr="005804F5">
              <w:rPr>
                <w:rFonts w:ascii="Times New Roman" w:hAnsi="Times New Roman"/>
                <w:bCs/>
                <w:lang w:val="uk-UA" w:eastAsia="uk-UA"/>
              </w:rPr>
              <w:t>Біо</w:t>
            </w:r>
            <w:r w:rsidRPr="008C1D0D">
              <w:rPr>
                <w:rFonts w:ascii="Times New Roman" w:hAnsi="Times New Roman"/>
                <w:bCs/>
                <w:lang w:val="ru-RU" w:eastAsia="uk-UA"/>
              </w:rPr>
              <w:t>логія</w:t>
            </w:r>
            <w:r w:rsidRPr="005804F5">
              <w:rPr>
                <w:rFonts w:ascii="Times New Roman" w:hAnsi="Times New Roman"/>
                <w:bCs/>
                <w:lang w:val="uk-UA" w:eastAsia="uk-UA"/>
              </w:rPr>
              <w:t xml:space="preserve"> і екологія</w:t>
            </w:r>
            <w:r w:rsidRPr="008C1D0D">
              <w:rPr>
                <w:rFonts w:ascii="Times New Roman" w:hAnsi="Times New Roman"/>
                <w:bCs/>
                <w:lang w:val="ru-RU" w:eastAsia="uk-UA"/>
              </w:rPr>
              <w:t>.</w:t>
            </w:r>
          </w:p>
          <w:p w:rsidR="001658B0" w:rsidRPr="005804F5" w:rsidRDefault="001658B0" w:rsidP="007F0408">
            <w:pPr>
              <w:autoSpaceDE w:val="0"/>
              <w:autoSpaceDN w:val="0"/>
              <w:adjustRightInd w:val="0"/>
              <w:ind w:left="86" w:right="29"/>
              <w:jc w:val="center"/>
              <w:rPr>
                <w:rFonts w:ascii="Times New Roman" w:hAnsi="Times New Roman"/>
                <w:lang w:val="uk-UA" w:eastAsia="uk-UA"/>
              </w:rPr>
            </w:pPr>
            <w:r w:rsidRPr="005804F5">
              <w:rPr>
                <w:rFonts w:ascii="Times New Roman" w:hAnsi="Times New Roman"/>
                <w:lang w:val="uk-UA" w:eastAsia="uk-UA"/>
              </w:rPr>
              <w:t>Навчальна програма для закладів загальної середньої освіти.</w:t>
            </w:r>
            <w:r w:rsidRPr="008C1D0D">
              <w:rPr>
                <w:rFonts w:ascii="Times New Roman" w:hAnsi="Times New Roman"/>
                <w:bCs/>
                <w:lang w:val="ru-RU" w:eastAsia="uk-UA"/>
              </w:rPr>
              <w:t>10-11 класи</w:t>
            </w:r>
            <w:r w:rsidRPr="005804F5">
              <w:rPr>
                <w:rFonts w:ascii="Times New Roman" w:hAnsi="Times New Roman"/>
                <w:lang w:val="uk-UA" w:eastAsia="uk-UA"/>
              </w:rPr>
              <w:t>. Рівень стандарту.</w:t>
            </w:r>
          </w:p>
        </w:tc>
        <w:tc>
          <w:tcPr>
            <w:tcW w:w="1701" w:type="dxa"/>
          </w:tcPr>
          <w:p w:rsidR="001658B0" w:rsidRPr="009606C4" w:rsidRDefault="001658B0" w:rsidP="007F0408">
            <w:pPr>
              <w:jc w:val="center"/>
              <w:rPr>
                <w:rFonts w:ascii="Times New Roman" w:hAnsi="Times New Roman"/>
              </w:rPr>
            </w:pPr>
          </w:p>
        </w:tc>
        <w:tc>
          <w:tcPr>
            <w:tcW w:w="2410" w:type="dxa"/>
          </w:tcPr>
          <w:p w:rsidR="001658B0" w:rsidRDefault="001658B0" w:rsidP="007F0408">
            <w:r w:rsidRPr="00BA375E">
              <w:rPr>
                <w:rFonts w:ascii="Times New Roman" w:hAnsi="Times New Roman"/>
              </w:rPr>
              <w:t>Наказ МОН від 23.10.2017 № 1407</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10.</w:t>
            </w:r>
          </w:p>
        </w:tc>
        <w:tc>
          <w:tcPr>
            <w:tcW w:w="854" w:type="dxa"/>
          </w:tcPr>
          <w:p w:rsidR="001658B0" w:rsidRPr="009606C4" w:rsidRDefault="001658B0" w:rsidP="007F0408">
            <w:pPr>
              <w:jc w:val="center"/>
              <w:rPr>
                <w:rFonts w:ascii="Times New Roman" w:hAnsi="Times New Roman"/>
              </w:rPr>
            </w:pPr>
            <w:r>
              <w:rPr>
                <w:rFonts w:ascii="Times New Roman" w:hAnsi="Times New Roman"/>
              </w:rPr>
              <w:t>10</w:t>
            </w:r>
          </w:p>
        </w:tc>
        <w:tc>
          <w:tcPr>
            <w:tcW w:w="2410" w:type="dxa"/>
          </w:tcPr>
          <w:p w:rsidR="001658B0" w:rsidRPr="008C1D0D" w:rsidRDefault="001658B0" w:rsidP="007F0408">
            <w:pPr>
              <w:jc w:val="center"/>
              <w:rPr>
                <w:rFonts w:ascii="Times New Roman" w:hAnsi="Times New Roman"/>
                <w:lang w:val="ru-RU"/>
              </w:rPr>
            </w:pPr>
            <w:r w:rsidRPr="008C1D0D">
              <w:rPr>
                <w:rFonts w:ascii="Times New Roman" w:hAnsi="Times New Roman"/>
                <w:lang w:val="ru-RU"/>
              </w:rPr>
              <w:t>Навчальна програма «Фізична культура. 10-11 класи (профільний рівень)»</w:t>
            </w:r>
          </w:p>
        </w:tc>
        <w:tc>
          <w:tcPr>
            <w:tcW w:w="1701" w:type="dxa"/>
          </w:tcPr>
          <w:p w:rsidR="001658B0" w:rsidRPr="008C1D0D" w:rsidRDefault="001658B0" w:rsidP="007F0408">
            <w:pPr>
              <w:jc w:val="center"/>
              <w:rPr>
                <w:rFonts w:ascii="Times New Roman" w:hAnsi="Times New Roman"/>
                <w:lang w:val="ru-RU"/>
              </w:rPr>
            </w:pPr>
            <w:r w:rsidRPr="008C1D0D">
              <w:rPr>
                <w:rFonts w:ascii="Times New Roman" w:hAnsi="Times New Roman"/>
                <w:lang w:val="ru-RU"/>
              </w:rPr>
              <w:t>В.М.Єрмолава та інші</w:t>
            </w: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rPr>
              <w:t xml:space="preserve">Наказ МОН України від </w:t>
            </w:r>
            <w:r>
              <w:rPr>
                <w:rFonts w:ascii="Times New Roman" w:hAnsi="Times New Roman"/>
              </w:rPr>
              <w:t>22.03.2017 № 451</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11.</w:t>
            </w:r>
          </w:p>
        </w:tc>
        <w:tc>
          <w:tcPr>
            <w:tcW w:w="854" w:type="dxa"/>
          </w:tcPr>
          <w:p w:rsidR="001658B0" w:rsidRPr="006133E6" w:rsidRDefault="001658B0" w:rsidP="007F0408">
            <w:pPr>
              <w:jc w:val="center"/>
              <w:rPr>
                <w:lang w:val="uk-UA"/>
              </w:rPr>
            </w:pPr>
            <w:r w:rsidRPr="00577EC8">
              <w:rPr>
                <w:rFonts w:ascii="Times New Roman" w:hAnsi="Times New Roman"/>
              </w:rPr>
              <w:t>1</w:t>
            </w:r>
            <w:r>
              <w:rPr>
                <w:rFonts w:ascii="Times New Roman" w:hAnsi="Times New Roman"/>
                <w:lang w:val="uk-UA"/>
              </w:rPr>
              <w:t>0</w:t>
            </w:r>
          </w:p>
        </w:tc>
        <w:tc>
          <w:tcPr>
            <w:tcW w:w="2410" w:type="dxa"/>
          </w:tcPr>
          <w:p w:rsidR="001658B0" w:rsidRPr="008C1D0D" w:rsidRDefault="001658B0" w:rsidP="007F0408">
            <w:pPr>
              <w:jc w:val="center"/>
              <w:rPr>
                <w:rFonts w:ascii="Times New Roman" w:hAnsi="Times New Roman"/>
                <w:lang w:val="ru-RU"/>
              </w:rPr>
            </w:pPr>
            <w:r w:rsidRPr="008C1D0D">
              <w:rPr>
                <w:rFonts w:ascii="Times New Roman" w:hAnsi="Times New Roman"/>
                <w:bCs/>
                <w:lang w:val="ru-RU"/>
              </w:rPr>
              <w:t>Захист Вітчизни.</w:t>
            </w:r>
          </w:p>
          <w:p w:rsidR="001658B0" w:rsidRPr="005804F5" w:rsidRDefault="001658B0" w:rsidP="007F0408">
            <w:pPr>
              <w:jc w:val="center"/>
              <w:rPr>
                <w:rFonts w:ascii="Times New Roman" w:hAnsi="Times New Roman"/>
                <w:lang w:val="uk-UA"/>
              </w:rPr>
            </w:pPr>
            <w:r w:rsidRPr="005804F5">
              <w:rPr>
                <w:rFonts w:ascii="Times New Roman" w:hAnsi="Times New Roman"/>
                <w:lang w:val="uk-UA"/>
              </w:rPr>
              <w:t>Навчальна п</w:t>
            </w:r>
            <w:r w:rsidRPr="008C1D0D">
              <w:rPr>
                <w:rFonts w:ascii="Times New Roman" w:hAnsi="Times New Roman"/>
                <w:lang w:val="ru-RU"/>
              </w:rPr>
              <w:t xml:space="preserve">рограма для  навчальних закладів </w:t>
            </w:r>
            <w:r w:rsidRPr="005804F5">
              <w:rPr>
                <w:rFonts w:ascii="Times New Roman" w:hAnsi="Times New Roman"/>
                <w:lang w:val="uk-UA"/>
              </w:rPr>
              <w:t xml:space="preserve">системи загальної середньої освіти. </w:t>
            </w:r>
            <w:r w:rsidRPr="005804F5">
              <w:rPr>
                <w:rFonts w:ascii="Times New Roman" w:hAnsi="Times New Roman"/>
              </w:rPr>
              <w:t>10-11 класи.</w:t>
            </w:r>
          </w:p>
          <w:p w:rsidR="001658B0" w:rsidRPr="005804F5" w:rsidRDefault="001658B0" w:rsidP="007F0408">
            <w:pPr>
              <w:jc w:val="center"/>
              <w:rPr>
                <w:rFonts w:ascii="Times New Roman" w:hAnsi="Times New Roman"/>
                <w:lang w:val="uk-UA"/>
              </w:rPr>
            </w:pPr>
            <w:r w:rsidRPr="005804F5">
              <w:rPr>
                <w:rFonts w:ascii="Times New Roman" w:hAnsi="Times New Roman"/>
                <w:lang w:val="uk-UA"/>
              </w:rPr>
              <w:t>Р</w:t>
            </w:r>
            <w:r w:rsidRPr="005804F5">
              <w:rPr>
                <w:rFonts w:ascii="Times New Roman" w:hAnsi="Times New Roman"/>
              </w:rPr>
              <w:t>івень</w:t>
            </w:r>
            <w:r w:rsidRPr="005804F5">
              <w:rPr>
                <w:rFonts w:ascii="Times New Roman" w:hAnsi="Times New Roman"/>
                <w:lang w:val="uk-UA"/>
              </w:rPr>
              <w:t xml:space="preserve"> стандарту.</w:t>
            </w:r>
          </w:p>
        </w:tc>
        <w:tc>
          <w:tcPr>
            <w:tcW w:w="1701" w:type="dxa"/>
          </w:tcPr>
          <w:p w:rsidR="001658B0" w:rsidRPr="009606C4" w:rsidRDefault="001658B0" w:rsidP="007F0408">
            <w:pPr>
              <w:jc w:val="center"/>
              <w:rPr>
                <w:rFonts w:ascii="Times New Roman" w:hAnsi="Times New Roman"/>
              </w:rPr>
            </w:pPr>
          </w:p>
        </w:tc>
        <w:tc>
          <w:tcPr>
            <w:tcW w:w="2410" w:type="dxa"/>
          </w:tcPr>
          <w:p w:rsidR="001658B0" w:rsidRDefault="001658B0" w:rsidP="007F0408">
            <w:r w:rsidRPr="00BA375E">
              <w:rPr>
                <w:rFonts w:ascii="Times New Roman" w:hAnsi="Times New Roman"/>
              </w:rPr>
              <w:t>Наказ МОН від 23.10.2017 № 1407</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12.</w:t>
            </w:r>
          </w:p>
        </w:tc>
        <w:tc>
          <w:tcPr>
            <w:tcW w:w="854" w:type="dxa"/>
          </w:tcPr>
          <w:p w:rsidR="001658B0" w:rsidRPr="007301A3" w:rsidRDefault="001658B0" w:rsidP="007F0408">
            <w:pPr>
              <w:jc w:val="center"/>
              <w:rPr>
                <w:lang w:val="uk-UA"/>
              </w:rPr>
            </w:pPr>
            <w:r w:rsidRPr="00577EC8">
              <w:rPr>
                <w:rFonts w:ascii="Times New Roman" w:hAnsi="Times New Roman"/>
              </w:rPr>
              <w:t>1</w:t>
            </w:r>
            <w:r>
              <w:rPr>
                <w:rFonts w:ascii="Times New Roman" w:hAnsi="Times New Roman"/>
                <w:lang w:val="uk-UA"/>
              </w:rPr>
              <w:t>0</w:t>
            </w:r>
          </w:p>
        </w:tc>
        <w:tc>
          <w:tcPr>
            <w:tcW w:w="2410" w:type="dxa"/>
          </w:tcPr>
          <w:p w:rsidR="001658B0" w:rsidRPr="008C1D0D" w:rsidRDefault="001658B0" w:rsidP="007F0408">
            <w:pPr>
              <w:jc w:val="center"/>
              <w:rPr>
                <w:rFonts w:ascii="Times New Roman" w:hAnsi="Times New Roman"/>
                <w:lang w:val="ru-RU"/>
              </w:rPr>
            </w:pPr>
            <w:r w:rsidRPr="008C1D0D">
              <w:rPr>
                <w:rFonts w:ascii="Times New Roman" w:hAnsi="Times New Roman"/>
                <w:bCs/>
                <w:lang w:val="ru-RU"/>
              </w:rPr>
              <w:t>Інформатика.</w:t>
            </w:r>
          </w:p>
          <w:p w:rsidR="001658B0" w:rsidRPr="005804F5" w:rsidRDefault="001658B0" w:rsidP="001658B0">
            <w:pPr>
              <w:jc w:val="center"/>
              <w:rPr>
                <w:rFonts w:ascii="Times New Roman" w:hAnsi="Times New Roman"/>
                <w:lang w:val="uk-UA"/>
              </w:rPr>
            </w:pPr>
            <w:r w:rsidRPr="005804F5">
              <w:rPr>
                <w:rFonts w:ascii="Times New Roman" w:hAnsi="Times New Roman"/>
                <w:lang w:val="uk-UA"/>
              </w:rPr>
              <w:t>Навчальна п</w:t>
            </w:r>
            <w:r w:rsidRPr="008C1D0D">
              <w:rPr>
                <w:rFonts w:ascii="Times New Roman" w:hAnsi="Times New Roman"/>
                <w:lang w:val="ru-RU"/>
              </w:rPr>
              <w:t xml:space="preserve">рограма </w:t>
            </w:r>
            <w:r w:rsidRPr="005804F5">
              <w:rPr>
                <w:rFonts w:ascii="Times New Roman" w:hAnsi="Times New Roman"/>
                <w:lang w:val="uk-UA"/>
              </w:rPr>
              <w:t>вибірково-обов</w:t>
            </w:r>
            <w:r w:rsidRPr="008C1D0D">
              <w:rPr>
                <w:rFonts w:ascii="Times New Roman" w:hAnsi="Times New Roman"/>
                <w:lang w:val="ru-RU"/>
              </w:rPr>
              <w:t>’</w:t>
            </w:r>
            <w:r w:rsidRPr="005804F5">
              <w:rPr>
                <w:rFonts w:ascii="Times New Roman" w:hAnsi="Times New Roman"/>
                <w:lang w:val="uk-UA"/>
              </w:rPr>
              <w:t xml:space="preserve">язкового предмета учнів 10-11 класів </w:t>
            </w:r>
            <w:r w:rsidRPr="008C1D0D">
              <w:rPr>
                <w:rFonts w:ascii="Times New Roman" w:hAnsi="Times New Roman"/>
                <w:lang w:val="ru-RU"/>
              </w:rPr>
              <w:t xml:space="preserve"> загальноосвітніх навчальних закладів</w:t>
            </w:r>
            <w:r w:rsidRPr="005804F5">
              <w:rPr>
                <w:rFonts w:ascii="Times New Roman" w:hAnsi="Times New Roman"/>
                <w:lang w:val="uk-UA"/>
              </w:rPr>
              <w:t>. Р</w:t>
            </w:r>
            <w:r w:rsidRPr="005804F5">
              <w:rPr>
                <w:rFonts w:ascii="Times New Roman" w:hAnsi="Times New Roman"/>
              </w:rPr>
              <w:t>івень</w:t>
            </w:r>
            <w:r w:rsidRPr="005804F5">
              <w:rPr>
                <w:rFonts w:ascii="Times New Roman" w:hAnsi="Times New Roman"/>
                <w:lang w:val="uk-UA"/>
              </w:rPr>
              <w:t xml:space="preserve"> стандарту.</w:t>
            </w:r>
          </w:p>
        </w:tc>
        <w:tc>
          <w:tcPr>
            <w:tcW w:w="1701" w:type="dxa"/>
          </w:tcPr>
          <w:p w:rsidR="001658B0" w:rsidRPr="009606C4" w:rsidRDefault="001658B0" w:rsidP="007F0408">
            <w:pPr>
              <w:jc w:val="center"/>
              <w:rPr>
                <w:rFonts w:ascii="Times New Roman" w:hAnsi="Times New Roman"/>
              </w:rPr>
            </w:pPr>
          </w:p>
        </w:tc>
        <w:tc>
          <w:tcPr>
            <w:tcW w:w="2410" w:type="dxa"/>
          </w:tcPr>
          <w:p w:rsidR="001658B0" w:rsidRDefault="001658B0" w:rsidP="007F0408">
            <w:r w:rsidRPr="00AB7C52">
              <w:rPr>
                <w:rFonts w:ascii="Times New Roman" w:hAnsi="Times New Roman"/>
              </w:rPr>
              <w:t>Наказ МОН від 23.10.2017 № 1407</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13.</w:t>
            </w:r>
          </w:p>
        </w:tc>
        <w:tc>
          <w:tcPr>
            <w:tcW w:w="854" w:type="dxa"/>
          </w:tcPr>
          <w:p w:rsidR="001658B0" w:rsidRPr="00BD080C" w:rsidRDefault="001658B0" w:rsidP="007F0408">
            <w:pPr>
              <w:jc w:val="center"/>
              <w:rPr>
                <w:lang w:val="uk-UA"/>
              </w:rPr>
            </w:pPr>
            <w:r w:rsidRPr="00577EC8">
              <w:rPr>
                <w:rFonts w:ascii="Times New Roman" w:hAnsi="Times New Roman"/>
              </w:rPr>
              <w:t>1</w:t>
            </w:r>
            <w:r>
              <w:rPr>
                <w:rFonts w:ascii="Times New Roman" w:hAnsi="Times New Roman"/>
                <w:lang w:val="uk-UA"/>
              </w:rPr>
              <w:t>0</w:t>
            </w:r>
          </w:p>
        </w:tc>
        <w:tc>
          <w:tcPr>
            <w:tcW w:w="2410" w:type="dxa"/>
          </w:tcPr>
          <w:p w:rsidR="001658B0" w:rsidRPr="005804F5" w:rsidRDefault="001658B0" w:rsidP="007F0408">
            <w:pPr>
              <w:autoSpaceDE w:val="0"/>
              <w:autoSpaceDN w:val="0"/>
              <w:adjustRightInd w:val="0"/>
              <w:ind w:right="38"/>
              <w:jc w:val="center"/>
              <w:rPr>
                <w:rFonts w:ascii="Times New Roman" w:hAnsi="Times New Roman"/>
                <w:bCs/>
                <w:lang w:val="uk-UA" w:eastAsia="uk-UA"/>
              </w:rPr>
            </w:pPr>
            <w:r w:rsidRPr="005804F5">
              <w:rPr>
                <w:rFonts w:ascii="Times New Roman" w:hAnsi="Times New Roman"/>
                <w:bCs/>
                <w:lang w:val="uk-UA" w:eastAsia="uk-UA"/>
              </w:rPr>
              <w:t xml:space="preserve">Технології. Навчальна програма. Рівень стандарту. </w:t>
            </w:r>
            <w:r w:rsidRPr="005804F5">
              <w:rPr>
                <w:rFonts w:ascii="Times New Roman" w:hAnsi="Times New Roman"/>
                <w:bCs/>
                <w:lang w:eastAsia="uk-UA"/>
              </w:rPr>
              <w:t>10-11 класи</w:t>
            </w:r>
            <w:r w:rsidRPr="005804F5">
              <w:rPr>
                <w:rFonts w:ascii="Times New Roman" w:hAnsi="Times New Roman"/>
                <w:bCs/>
                <w:lang w:val="uk-UA" w:eastAsia="uk-UA"/>
              </w:rPr>
              <w:t>.</w:t>
            </w:r>
          </w:p>
        </w:tc>
        <w:tc>
          <w:tcPr>
            <w:tcW w:w="1701" w:type="dxa"/>
          </w:tcPr>
          <w:p w:rsidR="001658B0" w:rsidRPr="009606C4" w:rsidRDefault="001658B0" w:rsidP="007F0408">
            <w:pPr>
              <w:jc w:val="center"/>
              <w:rPr>
                <w:rFonts w:ascii="Times New Roman" w:hAnsi="Times New Roman"/>
              </w:rPr>
            </w:pPr>
          </w:p>
        </w:tc>
        <w:tc>
          <w:tcPr>
            <w:tcW w:w="2410" w:type="dxa"/>
          </w:tcPr>
          <w:p w:rsidR="001658B0" w:rsidRDefault="001658B0" w:rsidP="007F0408">
            <w:r w:rsidRPr="00AB7C52">
              <w:rPr>
                <w:rFonts w:ascii="Times New Roman" w:hAnsi="Times New Roman"/>
              </w:rPr>
              <w:t>Наказ МОН від 23.10.2017 № 1407</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14.</w:t>
            </w:r>
          </w:p>
        </w:tc>
        <w:tc>
          <w:tcPr>
            <w:tcW w:w="854" w:type="dxa"/>
            <w:vAlign w:val="center"/>
          </w:tcPr>
          <w:p w:rsidR="001658B0" w:rsidRPr="00354349" w:rsidRDefault="001658B0" w:rsidP="007F0408">
            <w:pPr>
              <w:rPr>
                <w:rFonts w:ascii="Times New Roman" w:hAnsi="Times New Roman"/>
                <w:lang w:val="uk-UA"/>
              </w:rPr>
            </w:pPr>
            <w:r>
              <w:rPr>
                <w:rFonts w:ascii="Times New Roman" w:hAnsi="Times New Roman"/>
                <w:lang w:val="uk-UA"/>
              </w:rPr>
              <w:t>10</w:t>
            </w:r>
          </w:p>
        </w:tc>
        <w:tc>
          <w:tcPr>
            <w:tcW w:w="2410" w:type="dxa"/>
          </w:tcPr>
          <w:p w:rsidR="001658B0" w:rsidRPr="005804F5" w:rsidRDefault="001658B0" w:rsidP="007F0408">
            <w:pPr>
              <w:jc w:val="center"/>
              <w:rPr>
                <w:rFonts w:ascii="Times New Roman" w:hAnsi="Times New Roman"/>
                <w:bCs/>
                <w:lang w:val="uk-UA"/>
              </w:rPr>
            </w:pPr>
            <w:r w:rsidRPr="005804F5">
              <w:rPr>
                <w:rFonts w:ascii="Times New Roman" w:hAnsi="Times New Roman"/>
                <w:bCs/>
                <w:lang w:val="uk-UA"/>
              </w:rPr>
              <w:t>Географія</w:t>
            </w:r>
          </w:p>
          <w:p w:rsidR="001658B0" w:rsidRPr="005804F5" w:rsidRDefault="001658B0" w:rsidP="007F0408">
            <w:pPr>
              <w:jc w:val="center"/>
              <w:rPr>
                <w:rFonts w:ascii="Times New Roman" w:hAnsi="Times New Roman"/>
                <w:lang w:val="uk-UA"/>
              </w:rPr>
            </w:pPr>
            <w:r w:rsidRPr="005804F5">
              <w:rPr>
                <w:rFonts w:ascii="Times New Roman" w:hAnsi="Times New Roman"/>
                <w:lang w:val="uk-UA" w:eastAsia="uk-UA"/>
              </w:rPr>
              <w:t>Навчальна програма для закладів загальної середньої освіти.</w:t>
            </w:r>
            <w:r w:rsidRPr="008C1D0D">
              <w:rPr>
                <w:rFonts w:ascii="Times New Roman" w:hAnsi="Times New Roman"/>
                <w:bCs/>
                <w:lang w:val="ru-RU" w:eastAsia="uk-UA"/>
              </w:rPr>
              <w:t>10-11 класи</w:t>
            </w:r>
            <w:r w:rsidRPr="005804F5">
              <w:rPr>
                <w:rFonts w:ascii="Times New Roman" w:hAnsi="Times New Roman"/>
                <w:lang w:val="uk-UA" w:eastAsia="uk-UA"/>
              </w:rPr>
              <w:t>. Рівень стандарту.</w:t>
            </w:r>
          </w:p>
        </w:tc>
        <w:tc>
          <w:tcPr>
            <w:tcW w:w="1701" w:type="dxa"/>
          </w:tcPr>
          <w:p w:rsidR="001658B0" w:rsidRPr="009606C4" w:rsidRDefault="001658B0" w:rsidP="007F0408">
            <w:pPr>
              <w:jc w:val="center"/>
              <w:rPr>
                <w:rFonts w:ascii="Times New Roman" w:hAnsi="Times New Roman"/>
              </w:rPr>
            </w:pPr>
          </w:p>
        </w:tc>
        <w:tc>
          <w:tcPr>
            <w:tcW w:w="2410" w:type="dxa"/>
          </w:tcPr>
          <w:p w:rsidR="001658B0" w:rsidRPr="009606C4" w:rsidRDefault="001658B0" w:rsidP="007F0408">
            <w:pPr>
              <w:jc w:val="center"/>
              <w:rPr>
                <w:rFonts w:ascii="Times New Roman" w:hAnsi="Times New Roman"/>
                <w:bCs/>
              </w:rPr>
            </w:pPr>
            <w:r>
              <w:rPr>
                <w:rFonts w:ascii="Times New Roman" w:hAnsi="Times New Roman"/>
              </w:rPr>
              <w:t>Наказ МОН від 23.10.2017 № 1407</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15.</w:t>
            </w:r>
          </w:p>
        </w:tc>
        <w:tc>
          <w:tcPr>
            <w:tcW w:w="854" w:type="dxa"/>
          </w:tcPr>
          <w:p w:rsidR="001658B0" w:rsidRPr="009606C4" w:rsidRDefault="001658B0" w:rsidP="007F0408">
            <w:pPr>
              <w:jc w:val="center"/>
              <w:rPr>
                <w:rFonts w:ascii="Times New Roman" w:hAnsi="Times New Roman"/>
              </w:rPr>
            </w:pPr>
            <w:r>
              <w:rPr>
                <w:rFonts w:ascii="Times New Roman" w:hAnsi="Times New Roman"/>
              </w:rPr>
              <w:t>10</w:t>
            </w:r>
          </w:p>
        </w:tc>
        <w:tc>
          <w:tcPr>
            <w:tcW w:w="2410" w:type="dxa"/>
          </w:tcPr>
          <w:p w:rsidR="001658B0" w:rsidRPr="00A225B4" w:rsidRDefault="001658B0" w:rsidP="007F0408">
            <w:pPr>
              <w:jc w:val="center"/>
              <w:rPr>
                <w:rFonts w:ascii="Times New Roman" w:hAnsi="Times New Roman"/>
                <w:bCs/>
              </w:rPr>
            </w:pPr>
            <w:r w:rsidRPr="00A225B4">
              <w:rPr>
                <w:rFonts w:ascii="Times New Roman" w:hAnsi="Times New Roman"/>
                <w:bCs/>
              </w:rPr>
              <w:t>Громадянська освіта.</w:t>
            </w:r>
          </w:p>
          <w:p w:rsidR="001658B0" w:rsidRPr="008C1D0D" w:rsidRDefault="001658B0" w:rsidP="007F0408">
            <w:pPr>
              <w:jc w:val="center"/>
              <w:rPr>
                <w:rFonts w:ascii="Times New Roman" w:hAnsi="Times New Roman"/>
                <w:bCs/>
                <w:lang w:val="ru-RU"/>
              </w:rPr>
            </w:pPr>
            <w:r w:rsidRPr="008C1D0D">
              <w:rPr>
                <w:rFonts w:ascii="Times New Roman" w:hAnsi="Times New Roman"/>
                <w:bCs/>
                <w:lang w:val="ru-RU"/>
              </w:rPr>
              <w:t>Навчальна програма інтегрованого курсу для 10 класів загальноосвітніх навчальних закладів.</w:t>
            </w:r>
          </w:p>
          <w:p w:rsidR="001658B0" w:rsidRPr="007301A3" w:rsidRDefault="001658B0" w:rsidP="007F0408">
            <w:pPr>
              <w:rPr>
                <w:rFonts w:ascii="Times New Roman" w:hAnsi="Times New Roman"/>
                <w:bCs/>
              </w:rPr>
            </w:pPr>
            <w:r w:rsidRPr="007301A3">
              <w:rPr>
                <w:rFonts w:ascii="Times New Roman" w:hAnsi="Times New Roman"/>
                <w:bCs/>
              </w:rPr>
              <w:t>Рівень стандарту.</w:t>
            </w:r>
          </w:p>
          <w:p w:rsidR="001658B0" w:rsidRPr="009606C4" w:rsidRDefault="001658B0" w:rsidP="007F0408">
            <w:pPr>
              <w:jc w:val="center"/>
              <w:rPr>
                <w:rFonts w:ascii="Times New Roman" w:hAnsi="Times New Roman"/>
              </w:rPr>
            </w:pPr>
            <w:r w:rsidRPr="007301A3">
              <w:rPr>
                <w:rFonts w:ascii="Times New Roman" w:hAnsi="Times New Roman"/>
                <w:bCs/>
              </w:rPr>
              <w:t>Тамара Бакка.</w:t>
            </w:r>
          </w:p>
        </w:tc>
        <w:tc>
          <w:tcPr>
            <w:tcW w:w="1701" w:type="dxa"/>
          </w:tcPr>
          <w:p w:rsidR="001658B0" w:rsidRPr="009606C4" w:rsidRDefault="001658B0" w:rsidP="007F0408">
            <w:pPr>
              <w:jc w:val="center"/>
              <w:rPr>
                <w:rFonts w:ascii="Times New Roman" w:hAnsi="Times New Roman"/>
              </w:rPr>
            </w:pPr>
          </w:p>
        </w:tc>
        <w:tc>
          <w:tcPr>
            <w:tcW w:w="2410" w:type="dxa"/>
          </w:tcPr>
          <w:p w:rsidR="001658B0" w:rsidRPr="009606C4" w:rsidRDefault="001658B0" w:rsidP="007F0408">
            <w:pPr>
              <w:jc w:val="center"/>
              <w:rPr>
                <w:rFonts w:ascii="Times New Roman" w:hAnsi="Times New Roman"/>
                <w:bCs/>
              </w:rPr>
            </w:pPr>
            <w:r>
              <w:rPr>
                <w:rFonts w:ascii="Times New Roman" w:hAnsi="Times New Roman"/>
                <w:bCs/>
              </w:rPr>
              <w:t>Наказ МОН України від 23.10.2017 № 1407</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16.</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9606C4" w:rsidRDefault="001658B0" w:rsidP="007F0408">
            <w:pPr>
              <w:jc w:val="center"/>
              <w:rPr>
                <w:rFonts w:ascii="Times New Roman" w:hAnsi="Times New Roman"/>
              </w:rPr>
            </w:pPr>
            <w:r w:rsidRPr="008C1D0D">
              <w:rPr>
                <w:rFonts w:ascii="Times New Roman" w:hAnsi="Times New Roman"/>
                <w:lang w:val="ru-RU"/>
              </w:rPr>
              <w:t>Навчальна програма. Українська мова. 10-</w:t>
            </w:r>
            <w:r w:rsidRPr="008C1D0D">
              <w:rPr>
                <w:rFonts w:ascii="Times New Roman" w:hAnsi="Times New Roman"/>
                <w:lang w:val="ru-RU"/>
              </w:rPr>
              <w:lastRenderedPageBreak/>
              <w:t xml:space="preserve">11 класи. </w:t>
            </w:r>
            <w:r w:rsidRPr="009606C4">
              <w:rPr>
                <w:rFonts w:ascii="Times New Roman" w:hAnsi="Times New Roman"/>
              </w:rPr>
              <w:t>Рівень стандарту.</w:t>
            </w:r>
          </w:p>
        </w:tc>
        <w:tc>
          <w:tcPr>
            <w:tcW w:w="1701" w:type="dxa"/>
          </w:tcPr>
          <w:p w:rsidR="001658B0" w:rsidRPr="009606C4" w:rsidRDefault="001658B0" w:rsidP="007F0408">
            <w:pPr>
              <w:jc w:val="center"/>
              <w:rPr>
                <w:rFonts w:ascii="Times New Roman" w:hAnsi="Times New Roman"/>
              </w:rPr>
            </w:pP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rPr>
              <w:t>Наказ МОН від 14.07.2016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sidRPr="009606C4">
              <w:rPr>
                <w:rFonts w:ascii="Times New Roman" w:hAnsi="Times New Roman"/>
              </w:rPr>
              <w:lastRenderedPageBreak/>
              <w:t>1</w:t>
            </w:r>
            <w:r>
              <w:rPr>
                <w:rFonts w:ascii="Times New Roman" w:hAnsi="Times New Roman"/>
              </w:rPr>
              <w:t>7</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1658B0" w:rsidRDefault="001658B0" w:rsidP="001658B0">
            <w:pPr>
              <w:jc w:val="center"/>
              <w:rPr>
                <w:rFonts w:ascii="Times New Roman" w:hAnsi="Times New Roman"/>
                <w:lang w:val="uk-UA"/>
              </w:rPr>
            </w:pPr>
            <w:r w:rsidRPr="008C1D0D">
              <w:rPr>
                <w:rFonts w:ascii="Times New Roman" w:hAnsi="Times New Roman"/>
                <w:lang w:val="ru-RU"/>
              </w:rPr>
              <w:t xml:space="preserve">Навчальна програма. Українська література. 10-11 класи. </w:t>
            </w:r>
            <w:r>
              <w:rPr>
                <w:rFonts w:ascii="Times New Roman" w:hAnsi="Times New Roman"/>
              </w:rPr>
              <w:t>Рівень стандарту.</w:t>
            </w:r>
          </w:p>
        </w:tc>
        <w:tc>
          <w:tcPr>
            <w:tcW w:w="1701" w:type="dxa"/>
          </w:tcPr>
          <w:p w:rsidR="001658B0" w:rsidRPr="009606C4" w:rsidRDefault="001658B0" w:rsidP="007F0408">
            <w:pPr>
              <w:jc w:val="center"/>
              <w:rPr>
                <w:rFonts w:ascii="Times New Roman" w:hAnsi="Times New Roman"/>
              </w:rPr>
            </w:pP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rPr>
              <w:t>Наказ МОН від 14.07.2016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18</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1658B0" w:rsidRDefault="001658B0" w:rsidP="001658B0">
            <w:pPr>
              <w:jc w:val="center"/>
              <w:rPr>
                <w:rFonts w:ascii="Times New Roman" w:hAnsi="Times New Roman"/>
                <w:lang w:val="uk-UA"/>
              </w:rPr>
            </w:pPr>
            <w:r w:rsidRPr="008C1D0D">
              <w:rPr>
                <w:rFonts w:ascii="Times New Roman" w:hAnsi="Times New Roman"/>
                <w:lang w:val="ru-RU"/>
              </w:rPr>
              <w:t xml:space="preserve">Навчальна програма. Зарубіжна література. 10-11 класи. </w:t>
            </w:r>
            <w:r w:rsidRPr="009606C4">
              <w:rPr>
                <w:rFonts w:ascii="Times New Roman" w:hAnsi="Times New Roman"/>
              </w:rPr>
              <w:t xml:space="preserve">Рівень стандарту. </w:t>
            </w:r>
            <w:r>
              <w:rPr>
                <w:rFonts w:ascii="Times New Roman" w:hAnsi="Times New Roman"/>
                <w:lang w:val="uk-UA"/>
              </w:rPr>
              <w:t xml:space="preserve"> </w:t>
            </w:r>
          </w:p>
        </w:tc>
        <w:tc>
          <w:tcPr>
            <w:tcW w:w="1701" w:type="dxa"/>
          </w:tcPr>
          <w:p w:rsidR="001658B0" w:rsidRPr="009606C4" w:rsidRDefault="001658B0" w:rsidP="007F0408">
            <w:pPr>
              <w:jc w:val="center"/>
              <w:rPr>
                <w:rFonts w:ascii="Times New Roman" w:hAnsi="Times New Roman"/>
              </w:rPr>
            </w:pP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rPr>
              <w:t>Наказ МОН від 14.07.2016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19</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9606C4" w:rsidRDefault="001658B0" w:rsidP="001658B0">
            <w:pPr>
              <w:jc w:val="center"/>
              <w:rPr>
                <w:rFonts w:ascii="Times New Roman" w:hAnsi="Times New Roman"/>
              </w:rPr>
            </w:pPr>
            <w:r w:rsidRPr="008C1D0D">
              <w:rPr>
                <w:rFonts w:ascii="Times New Roman" w:hAnsi="Times New Roman"/>
                <w:lang w:val="ru-RU"/>
              </w:rPr>
              <w:t xml:space="preserve">Програма для загальноосвітніх навчальних закладів. 10-11 класи. Іноземні мови. Рівень стандарту. </w:t>
            </w:r>
            <w:r>
              <w:rPr>
                <w:rFonts w:ascii="Times New Roman" w:hAnsi="Times New Roman"/>
                <w:lang w:val="uk-UA"/>
              </w:rPr>
              <w:t xml:space="preserve"> </w:t>
            </w:r>
            <w:r w:rsidRPr="009606C4">
              <w:rPr>
                <w:rFonts w:ascii="Times New Roman" w:hAnsi="Times New Roman"/>
              </w:rPr>
              <w:t xml:space="preserve"> </w:t>
            </w:r>
          </w:p>
        </w:tc>
        <w:tc>
          <w:tcPr>
            <w:tcW w:w="1701" w:type="dxa"/>
          </w:tcPr>
          <w:p w:rsidR="001658B0" w:rsidRPr="009606C4" w:rsidRDefault="001658B0" w:rsidP="007F0408">
            <w:pPr>
              <w:jc w:val="center"/>
              <w:rPr>
                <w:rFonts w:ascii="Times New Roman" w:hAnsi="Times New Roman"/>
              </w:rPr>
            </w:pP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rPr>
              <w:t>Наказ МОН від 14.07.2016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20</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Pr>
                <w:rFonts w:ascii="Times New Roman" w:hAnsi="Times New Roman"/>
              </w:rPr>
              <w:t>11</w:t>
            </w:r>
          </w:p>
        </w:tc>
        <w:tc>
          <w:tcPr>
            <w:tcW w:w="2410" w:type="dxa"/>
          </w:tcPr>
          <w:p w:rsidR="001658B0" w:rsidRPr="008C1D0D" w:rsidRDefault="001658B0" w:rsidP="007F0408">
            <w:pPr>
              <w:jc w:val="center"/>
              <w:rPr>
                <w:rFonts w:ascii="Times New Roman" w:hAnsi="Times New Roman"/>
                <w:lang w:val="ru-RU"/>
              </w:rPr>
            </w:pPr>
            <w:r w:rsidRPr="008C1D0D">
              <w:rPr>
                <w:rFonts w:ascii="Times New Roman" w:hAnsi="Times New Roman"/>
                <w:lang w:val="ru-RU"/>
              </w:rPr>
              <w:t>Програма з біології 10–11 класів загальноосвітніх навчальних закладів: рівень стандарту.</w:t>
            </w:r>
            <w:r w:rsidRPr="008C1D0D">
              <w:rPr>
                <w:rFonts w:ascii="Times New Roman" w:hAnsi="Times New Roman"/>
                <w:bCs/>
                <w:lang w:val="ru-RU"/>
              </w:rPr>
              <w:t xml:space="preserve"> </w:t>
            </w:r>
          </w:p>
        </w:tc>
        <w:tc>
          <w:tcPr>
            <w:tcW w:w="1701" w:type="dxa"/>
          </w:tcPr>
          <w:p w:rsidR="001658B0" w:rsidRPr="009606C4" w:rsidRDefault="001658B0" w:rsidP="007F0408">
            <w:pPr>
              <w:jc w:val="center"/>
              <w:rPr>
                <w:rFonts w:ascii="Times New Roman" w:hAnsi="Times New Roman"/>
              </w:rPr>
            </w:pPr>
            <w:r w:rsidRPr="009606C4">
              <w:rPr>
                <w:rFonts w:ascii="Times New Roman" w:hAnsi="Times New Roman"/>
              </w:rPr>
              <w:t>Колектив авторів</w:t>
            </w: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bCs/>
              </w:rPr>
              <w:t>Наказ МОН України від 14.07.2016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21</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1658B0" w:rsidRDefault="001658B0" w:rsidP="001658B0">
            <w:pPr>
              <w:jc w:val="center"/>
              <w:rPr>
                <w:rFonts w:ascii="Times New Roman" w:hAnsi="Times New Roman"/>
                <w:lang w:val="uk-UA"/>
              </w:rPr>
            </w:pPr>
            <w:r>
              <w:rPr>
                <w:rFonts w:ascii="Times New Roman" w:hAnsi="Times New Roman"/>
                <w:lang w:val="ru-RU"/>
              </w:rPr>
              <w:t xml:space="preserve"> </w:t>
            </w:r>
            <w:r w:rsidRPr="008C1D0D">
              <w:rPr>
                <w:rFonts w:ascii="Times New Roman" w:hAnsi="Times New Roman"/>
                <w:lang w:val="ru-RU"/>
              </w:rPr>
              <w:t xml:space="preserve"> </w:t>
            </w:r>
            <w:r w:rsidRPr="009606C4">
              <w:rPr>
                <w:rFonts w:ascii="Times New Roman" w:hAnsi="Times New Roman"/>
              </w:rPr>
              <w:t>Біологія.</w:t>
            </w:r>
            <w:r>
              <w:rPr>
                <w:rFonts w:ascii="Times New Roman" w:hAnsi="Times New Roman"/>
              </w:rPr>
              <w:t xml:space="preserve"> 10-11 класи: рівень стандарту.</w:t>
            </w:r>
          </w:p>
        </w:tc>
        <w:tc>
          <w:tcPr>
            <w:tcW w:w="1701" w:type="dxa"/>
          </w:tcPr>
          <w:p w:rsidR="001658B0" w:rsidRPr="009606C4" w:rsidRDefault="001658B0" w:rsidP="007F0408">
            <w:pPr>
              <w:jc w:val="center"/>
              <w:rPr>
                <w:rFonts w:ascii="Times New Roman" w:hAnsi="Times New Roman"/>
              </w:rPr>
            </w:pPr>
            <w:r w:rsidRPr="009606C4">
              <w:rPr>
                <w:rFonts w:ascii="Times New Roman" w:hAnsi="Times New Roman"/>
              </w:rPr>
              <w:t>Колектив авторів</w:t>
            </w:r>
          </w:p>
        </w:tc>
        <w:tc>
          <w:tcPr>
            <w:tcW w:w="2410" w:type="dxa"/>
          </w:tcPr>
          <w:p w:rsidR="001658B0" w:rsidRPr="008C1D0D" w:rsidRDefault="001658B0" w:rsidP="007F0408">
            <w:pPr>
              <w:jc w:val="center"/>
              <w:rPr>
                <w:rFonts w:ascii="Times New Roman" w:hAnsi="Times New Roman"/>
                <w:lang w:val="ru-RU"/>
              </w:rPr>
            </w:pPr>
            <w:r w:rsidRPr="008C1D0D">
              <w:rPr>
                <w:rFonts w:ascii="Times New Roman" w:hAnsi="Times New Roman"/>
                <w:lang w:val="ru-RU"/>
              </w:rPr>
              <w:t>Тернопіль: Мандрівець, 2011</w:t>
            </w:r>
          </w:p>
          <w:p w:rsidR="001658B0" w:rsidRPr="008C1D0D" w:rsidRDefault="001658B0" w:rsidP="007F0408">
            <w:pPr>
              <w:jc w:val="center"/>
              <w:rPr>
                <w:rFonts w:ascii="Times New Roman" w:hAnsi="Times New Roman"/>
                <w:lang w:val="ru-RU"/>
              </w:rPr>
            </w:pPr>
            <w:r w:rsidRPr="008C1D0D">
              <w:rPr>
                <w:rFonts w:ascii="Times New Roman" w:hAnsi="Times New Roman"/>
                <w:bCs/>
                <w:lang w:val="ru-RU"/>
              </w:rPr>
              <w:t>Наказ МОН України від 14.07.2016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22</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8C1D0D" w:rsidRDefault="001658B0" w:rsidP="001658B0">
            <w:pPr>
              <w:jc w:val="center"/>
              <w:rPr>
                <w:rFonts w:ascii="Times New Roman" w:hAnsi="Times New Roman"/>
                <w:lang w:val="ru-RU"/>
              </w:rPr>
            </w:pPr>
            <w:r w:rsidRPr="008C1D0D">
              <w:rPr>
                <w:rFonts w:ascii="Times New Roman" w:hAnsi="Times New Roman"/>
                <w:lang w:val="ru-RU"/>
              </w:rPr>
              <w:t xml:space="preserve">Екологія. Програми для профільного навчання учнів загальноосвітніх навчальних закладів. </w:t>
            </w:r>
            <w:r>
              <w:rPr>
                <w:rFonts w:ascii="Times New Roman" w:hAnsi="Times New Roman"/>
                <w:lang w:val="ru-RU"/>
              </w:rPr>
              <w:t xml:space="preserve"> 10-11 класи: рівень стандарту.</w:t>
            </w:r>
          </w:p>
        </w:tc>
        <w:tc>
          <w:tcPr>
            <w:tcW w:w="1701" w:type="dxa"/>
          </w:tcPr>
          <w:p w:rsidR="001658B0" w:rsidRPr="009606C4" w:rsidRDefault="001658B0" w:rsidP="007F0408">
            <w:pPr>
              <w:jc w:val="center"/>
              <w:rPr>
                <w:rFonts w:ascii="Times New Roman" w:hAnsi="Times New Roman"/>
              </w:rPr>
            </w:pPr>
            <w:r w:rsidRPr="009606C4">
              <w:rPr>
                <w:rFonts w:ascii="Times New Roman" w:hAnsi="Times New Roman"/>
              </w:rPr>
              <w:t>Колектив авторів</w:t>
            </w: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rPr>
              <w:t>Наказ МОН від 28.10.2010 № 1021</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23</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9606C4" w:rsidRDefault="001658B0" w:rsidP="007F0408">
            <w:pPr>
              <w:jc w:val="center"/>
              <w:rPr>
                <w:rFonts w:ascii="Times New Roman" w:hAnsi="Times New Roman"/>
              </w:rPr>
            </w:pPr>
            <w:r w:rsidRPr="008C1D0D">
              <w:rPr>
                <w:rFonts w:ascii="Times New Roman" w:hAnsi="Times New Roman"/>
                <w:lang w:val="ru-RU"/>
              </w:rPr>
              <w:t xml:space="preserve">Фізика. Програми для загальноосвітніх навчальних закладів. 10-11 класи. </w:t>
            </w:r>
            <w:r w:rsidRPr="009606C4">
              <w:rPr>
                <w:rFonts w:ascii="Times New Roman" w:hAnsi="Times New Roman"/>
              </w:rPr>
              <w:t xml:space="preserve">Рівень стандарту. </w:t>
            </w:r>
          </w:p>
        </w:tc>
        <w:tc>
          <w:tcPr>
            <w:tcW w:w="1701" w:type="dxa"/>
          </w:tcPr>
          <w:p w:rsidR="001658B0" w:rsidRPr="009606C4" w:rsidRDefault="001658B0" w:rsidP="007F0408">
            <w:pPr>
              <w:jc w:val="center"/>
              <w:rPr>
                <w:rFonts w:ascii="Times New Roman" w:hAnsi="Times New Roman"/>
              </w:rPr>
            </w:pPr>
            <w:r w:rsidRPr="009606C4">
              <w:rPr>
                <w:rFonts w:ascii="Times New Roman" w:hAnsi="Times New Roman"/>
              </w:rPr>
              <w:t>Колектив авторів</w:t>
            </w: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bCs/>
              </w:rPr>
              <w:t>Наказ МОН України від 14.07.2016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24</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9606C4" w:rsidRDefault="001658B0" w:rsidP="007F0408">
            <w:pPr>
              <w:jc w:val="center"/>
              <w:rPr>
                <w:rFonts w:ascii="Times New Roman" w:hAnsi="Times New Roman"/>
              </w:rPr>
            </w:pPr>
            <w:r w:rsidRPr="008C1D0D">
              <w:rPr>
                <w:rFonts w:ascii="Times New Roman" w:hAnsi="Times New Roman"/>
                <w:lang w:val="ru-RU"/>
              </w:rPr>
              <w:t xml:space="preserve">Астрономія. Навчальна програма для загальноосвітніх навчальних закладів. </w:t>
            </w:r>
            <w:r w:rsidRPr="009606C4">
              <w:rPr>
                <w:rFonts w:ascii="Times New Roman" w:hAnsi="Times New Roman"/>
              </w:rPr>
              <w:t>11 клас. Рівень стандарту.</w:t>
            </w:r>
          </w:p>
        </w:tc>
        <w:tc>
          <w:tcPr>
            <w:tcW w:w="1701" w:type="dxa"/>
          </w:tcPr>
          <w:p w:rsidR="001658B0" w:rsidRPr="009606C4" w:rsidRDefault="001658B0" w:rsidP="007F0408">
            <w:pPr>
              <w:jc w:val="center"/>
              <w:rPr>
                <w:rFonts w:ascii="Times New Roman" w:hAnsi="Times New Roman"/>
              </w:rPr>
            </w:pP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bCs/>
              </w:rPr>
              <w:t>Наказ МОН України від 14.07.2016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25</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9606C4" w:rsidRDefault="001658B0" w:rsidP="007F0408">
            <w:pPr>
              <w:jc w:val="center"/>
              <w:rPr>
                <w:rFonts w:ascii="Times New Roman" w:hAnsi="Times New Roman"/>
              </w:rPr>
            </w:pPr>
            <w:r w:rsidRPr="008C1D0D">
              <w:rPr>
                <w:rFonts w:ascii="Times New Roman" w:hAnsi="Times New Roman"/>
                <w:lang w:val="ru-RU"/>
              </w:rPr>
              <w:t xml:space="preserve">Програма з хімії для 10–11 класів загальноосвітніх навчальних закладів. </w:t>
            </w:r>
            <w:r w:rsidRPr="009606C4">
              <w:rPr>
                <w:rFonts w:ascii="Times New Roman" w:hAnsi="Times New Roman"/>
              </w:rPr>
              <w:t xml:space="preserve">Рівень стандарту  </w:t>
            </w:r>
          </w:p>
        </w:tc>
        <w:tc>
          <w:tcPr>
            <w:tcW w:w="1701" w:type="dxa"/>
          </w:tcPr>
          <w:p w:rsidR="001658B0" w:rsidRPr="009606C4" w:rsidRDefault="001658B0" w:rsidP="007F0408">
            <w:pPr>
              <w:jc w:val="center"/>
              <w:rPr>
                <w:rFonts w:ascii="Times New Roman" w:hAnsi="Times New Roman"/>
              </w:rPr>
            </w:pP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bCs/>
              </w:rPr>
              <w:t>Наказ МОН України від 14.07.2016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26</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8C1D0D" w:rsidRDefault="001658B0" w:rsidP="001658B0">
            <w:pPr>
              <w:jc w:val="center"/>
              <w:rPr>
                <w:rFonts w:ascii="Times New Roman" w:hAnsi="Times New Roman"/>
                <w:lang w:val="ru-RU"/>
              </w:rPr>
            </w:pPr>
            <w:r w:rsidRPr="008C1D0D">
              <w:rPr>
                <w:rFonts w:ascii="Times New Roman" w:hAnsi="Times New Roman"/>
                <w:lang w:val="ru-RU"/>
              </w:rPr>
              <w:t>Програми для загальноосвітніх навчальних закладів. Історія України.10-</w:t>
            </w:r>
            <w:r w:rsidRPr="008C1D0D">
              <w:rPr>
                <w:rFonts w:ascii="Times New Roman" w:hAnsi="Times New Roman"/>
                <w:lang w:val="ru-RU"/>
              </w:rPr>
              <w:lastRenderedPageBreak/>
              <w:t>11 класи. Рівень стандарту</w:t>
            </w:r>
            <w:r>
              <w:rPr>
                <w:rFonts w:ascii="Times New Roman" w:hAnsi="Times New Roman"/>
                <w:lang w:val="ru-RU"/>
              </w:rPr>
              <w:t xml:space="preserve"> </w:t>
            </w:r>
          </w:p>
        </w:tc>
        <w:tc>
          <w:tcPr>
            <w:tcW w:w="1701" w:type="dxa"/>
          </w:tcPr>
          <w:p w:rsidR="001658B0" w:rsidRPr="008C1D0D" w:rsidRDefault="001658B0" w:rsidP="007F0408">
            <w:pPr>
              <w:jc w:val="center"/>
              <w:rPr>
                <w:rFonts w:ascii="Times New Roman" w:hAnsi="Times New Roman"/>
                <w:lang w:val="ru-RU"/>
              </w:rPr>
            </w:pP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bCs/>
              </w:rPr>
              <w:t>Наказ МОН України від 14.07.2016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lastRenderedPageBreak/>
              <w:t>27</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8C1D0D" w:rsidRDefault="001658B0" w:rsidP="001658B0">
            <w:pPr>
              <w:jc w:val="center"/>
              <w:rPr>
                <w:rFonts w:ascii="Times New Roman" w:hAnsi="Times New Roman"/>
                <w:lang w:val="ru-RU"/>
              </w:rPr>
            </w:pPr>
            <w:r w:rsidRPr="008C1D0D">
              <w:rPr>
                <w:rFonts w:ascii="Times New Roman" w:hAnsi="Times New Roman"/>
                <w:lang w:val="ru-RU"/>
              </w:rPr>
              <w:t>Програми для загальноосвітніх навчальних закладів. Всесвітня історія.10-11 класи. Рівень стандарту</w:t>
            </w:r>
            <w:r>
              <w:rPr>
                <w:rFonts w:ascii="Times New Roman" w:hAnsi="Times New Roman"/>
                <w:lang w:val="ru-RU"/>
              </w:rPr>
              <w:t xml:space="preserve"> </w:t>
            </w:r>
          </w:p>
        </w:tc>
        <w:tc>
          <w:tcPr>
            <w:tcW w:w="1701" w:type="dxa"/>
          </w:tcPr>
          <w:p w:rsidR="001658B0" w:rsidRPr="008C1D0D" w:rsidRDefault="001658B0" w:rsidP="007F0408">
            <w:pPr>
              <w:jc w:val="center"/>
              <w:rPr>
                <w:rFonts w:ascii="Times New Roman" w:hAnsi="Times New Roman"/>
                <w:lang w:val="ru-RU"/>
              </w:rPr>
            </w:pP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bCs/>
              </w:rPr>
              <w:t>Наказ МОН України від 14.07.2016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28</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8C1D0D" w:rsidRDefault="001658B0" w:rsidP="007F0408">
            <w:pPr>
              <w:jc w:val="center"/>
              <w:rPr>
                <w:rFonts w:ascii="Times New Roman" w:hAnsi="Times New Roman"/>
                <w:lang w:val="ru-RU"/>
              </w:rPr>
            </w:pPr>
            <w:r w:rsidRPr="008C1D0D">
              <w:rPr>
                <w:rFonts w:ascii="Times New Roman" w:hAnsi="Times New Roman"/>
                <w:lang w:val="ru-RU"/>
              </w:rPr>
              <w:t>Програма курсу «Людина і світ.11 клас» для загальноосвітніх навчальних закладів</w:t>
            </w:r>
          </w:p>
        </w:tc>
        <w:tc>
          <w:tcPr>
            <w:tcW w:w="1701" w:type="dxa"/>
          </w:tcPr>
          <w:p w:rsidR="001658B0" w:rsidRPr="008C1D0D" w:rsidRDefault="001658B0" w:rsidP="007F0408">
            <w:pPr>
              <w:jc w:val="center"/>
              <w:rPr>
                <w:rFonts w:ascii="Times New Roman" w:hAnsi="Times New Roman"/>
                <w:lang w:val="ru-RU"/>
              </w:rPr>
            </w:pP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rPr>
              <w:t>Наказ МОН України від 28.10.2010 № 1021</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29</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8C1D0D" w:rsidRDefault="001658B0" w:rsidP="001658B0">
            <w:pPr>
              <w:jc w:val="center"/>
              <w:rPr>
                <w:rFonts w:ascii="Times New Roman" w:hAnsi="Times New Roman"/>
                <w:lang w:val="ru-RU"/>
              </w:rPr>
            </w:pPr>
            <w:r w:rsidRPr="008C1D0D">
              <w:rPr>
                <w:rFonts w:ascii="Times New Roman" w:hAnsi="Times New Roman"/>
                <w:lang w:val="ru-RU"/>
              </w:rPr>
              <w:t>Навчальні програми з математики для учнів 10-11 класів загальноосвітніх навчаль</w:t>
            </w:r>
            <w:r>
              <w:rPr>
                <w:rFonts w:ascii="Times New Roman" w:hAnsi="Times New Roman"/>
                <w:lang w:val="ru-RU"/>
              </w:rPr>
              <w:t>них закладів (рівень стандарту</w:t>
            </w:r>
            <w:r w:rsidRPr="008C1D0D">
              <w:rPr>
                <w:rFonts w:ascii="Times New Roman" w:hAnsi="Times New Roman"/>
                <w:lang w:val="ru-RU"/>
              </w:rPr>
              <w:t>)</w:t>
            </w:r>
          </w:p>
        </w:tc>
        <w:tc>
          <w:tcPr>
            <w:tcW w:w="1701" w:type="dxa"/>
          </w:tcPr>
          <w:p w:rsidR="001658B0" w:rsidRPr="008C1D0D" w:rsidRDefault="001658B0" w:rsidP="007F0408">
            <w:pPr>
              <w:jc w:val="center"/>
              <w:rPr>
                <w:rFonts w:ascii="Times New Roman" w:hAnsi="Times New Roman"/>
                <w:lang w:val="ru-RU"/>
              </w:rPr>
            </w:pP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bCs/>
              </w:rPr>
              <w:t>Наказ МОН України від 14.07.2016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30</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8C1D0D" w:rsidRDefault="001658B0" w:rsidP="001658B0">
            <w:pPr>
              <w:jc w:val="center"/>
              <w:rPr>
                <w:rFonts w:ascii="Times New Roman" w:hAnsi="Times New Roman"/>
                <w:lang w:val="ru-RU"/>
              </w:rPr>
            </w:pPr>
            <w:r w:rsidRPr="008C1D0D">
              <w:rPr>
                <w:rFonts w:ascii="Times New Roman" w:hAnsi="Times New Roman"/>
                <w:lang w:val="ru-RU"/>
              </w:rPr>
              <w:t>Навчальні програми з інформатики для учнів 10-11 класів загальноосвітніх навчаль</w:t>
            </w:r>
            <w:r>
              <w:rPr>
                <w:rFonts w:ascii="Times New Roman" w:hAnsi="Times New Roman"/>
                <w:lang w:val="ru-RU"/>
              </w:rPr>
              <w:t>них закладів (рівень стандарту</w:t>
            </w:r>
            <w:r w:rsidRPr="008C1D0D">
              <w:rPr>
                <w:rFonts w:ascii="Times New Roman" w:hAnsi="Times New Roman"/>
                <w:lang w:val="ru-RU"/>
              </w:rPr>
              <w:t>)</w:t>
            </w:r>
          </w:p>
        </w:tc>
        <w:tc>
          <w:tcPr>
            <w:tcW w:w="1701" w:type="dxa"/>
          </w:tcPr>
          <w:p w:rsidR="001658B0" w:rsidRPr="008C1D0D" w:rsidRDefault="001658B0" w:rsidP="007F0408">
            <w:pPr>
              <w:jc w:val="center"/>
              <w:rPr>
                <w:rFonts w:ascii="Times New Roman" w:hAnsi="Times New Roman"/>
                <w:lang w:val="ru-RU"/>
              </w:rPr>
            </w:pP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bCs/>
              </w:rPr>
              <w:t>Наказ МОН України від 14.07.2016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31</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Pr>
                <w:rFonts w:ascii="Times New Roman" w:hAnsi="Times New Roman"/>
              </w:rPr>
              <w:t>11</w:t>
            </w:r>
          </w:p>
        </w:tc>
        <w:tc>
          <w:tcPr>
            <w:tcW w:w="2410" w:type="dxa"/>
          </w:tcPr>
          <w:p w:rsidR="001658B0" w:rsidRPr="008C1D0D" w:rsidRDefault="001658B0" w:rsidP="007F0408">
            <w:pPr>
              <w:jc w:val="center"/>
              <w:rPr>
                <w:rFonts w:ascii="Times New Roman" w:hAnsi="Times New Roman"/>
                <w:lang w:val="ru-RU"/>
              </w:rPr>
            </w:pPr>
            <w:r w:rsidRPr="008C1D0D">
              <w:rPr>
                <w:rFonts w:ascii="Times New Roman" w:hAnsi="Times New Roman"/>
                <w:lang w:val="ru-RU"/>
              </w:rPr>
              <w:t>Навчальна програма «Фізична культура.10-11 класи (рівень стандарту)»</w:t>
            </w:r>
          </w:p>
        </w:tc>
        <w:tc>
          <w:tcPr>
            <w:tcW w:w="1701" w:type="dxa"/>
          </w:tcPr>
          <w:p w:rsidR="001658B0" w:rsidRPr="008C1D0D" w:rsidRDefault="001658B0" w:rsidP="007F0408">
            <w:pPr>
              <w:jc w:val="center"/>
              <w:rPr>
                <w:rFonts w:ascii="Times New Roman" w:hAnsi="Times New Roman"/>
                <w:lang w:val="ru-RU"/>
              </w:rPr>
            </w:pPr>
            <w:r w:rsidRPr="008C1D0D">
              <w:rPr>
                <w:rFonts w:ascii="Times New Roman" w:hAnsi="Times New Roman"/>
                <w:lang w:val="ru-RU"/>
              </w:rPr>
              <w:t>Т.Ю. Круцевич та інші</w:t>
            </w:r>
          </w:p>
        </w:tc>
        <w:tc>
          <w:tcPr>
            <w:tcW w:w="2410" w:type="dxa"/>
          </w:tcPr>
          <w:p w:rsidR="001658B0" w:rsidRPr="008C1D0D" w:rsidRDefault="001658B0" w:rsidP="007F0408">
            <w:pPr>
              <w:jc w:val="center"/>
              <w:rPr>
                <w:rFonts w:ascii="Times New Roman" w:hAnsi="Times New Roman"/>
                <w:lang w:val="ru-RU"/>
              </w:rPr>
            </w:pPr>
            <w:r w:rsidRPr="008C1D0D">
              <w:rPr>
                <w:rFonts w:ascii="Times New Roman" w:hAnsi="Times New Roman"/>
                <w:lang w:val="ru-RU"/>
              </w:rPr>
              <w:t>Літера ЛТД</w:t>
            </w:r>
          </w:p>
          <w:p w:rsidR="001658B0" w:rsidRPr="008C1D0D" w:rsidRDefault="001658B0" w:rsidP="007F0408">
            <w:pPr>
              <w:jc w:val="center"/>
              <w:rPr>
                <w:rFonts w:ascii="Times New Roman" w:hAnsi="Times New Roman"/>
                <w:lang w:val="ru-RU"/>
              </w:rPr>
            </w:pPr>
            <w:r w:rsidRPr="008C1D0D">
              <w:rPr>
                <w:rFonts w:ascii="Times New Roman" w:hAnsi="Times New Roman"/>
                <w:lang w:val="ru-RU"/>
              </w:rPr>
              <w:t>Наказ МОН України від 31.08.2010 № 1/11-8297</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32</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9606C4" w:rsidRDefault="001658B0" w:rsidP="007F0408">
            <w:pPr>
              <w:jc w:val="center"/>
              <w:rPr>
                <w:rFonts w:ascii="Times New Roman" w:hAnsi="Times New Roman"/>
              </w:rPr>
            </w:pPr>
            <w:r w:rsidRPr="008C1D0D">
              <w:rPr>
                <w:rFonts w:ascii="Times New Roman" w:hAnsi="Times New Roman"/>
                <w:lang w:val="ru-RU"/>
              </w:rPr>
              <w:t xml:space="preserve">Програма «Технології.10-11 класи. Рівень стандарту, академічний. </w:t>
            </w:r>
            <w:r w:rsidRPr="009606C4">
              <w:rPr>
                <w:rFonts w:ascii="Times New Roman" w:hAnsi="Times New Roman"/>
              </w:rPr>
              <w:t>Варіативні модулі»</w:t>
            </w:r>
          </w:p>
        </w:tc>
        <w:tc>
          <w:tcPr>
            <w:tcW w:w="1701" w:type="dxa"/>
          </w:tcPr>
          <w:p w:rsidR="001658B0" w:rsidRPr="009606C4" w:rsidRDefault="001658B0" w:rsidP="007F0408">
            <w:pPr>
              <w:jc w:val="center"/>
              <w:rPr>
                <w:rFonts w:ascii="Times New Roman" w:hAnsi="Times New Roman"/>
              </w:rPr>
            </w:pPr>
            <w:r w:rsidRPr="009606C4">
              <w:rPr>
                <w:rFonts w:ascii="Times New Roman" w:hAnsi="Times New Roman"/>
              </w:rPr>
              <w:t>А.Терещук та інші</w:t>
            </w:r>
          </w:p>
        </w:tc>
        <w:tc>
          <w:tcPr>
            <w:tcW w:w="2410" w:type="dxa"/>
          </w:tcPr>
          <w:p w:rsidR="001658B0" w:rsidRPr="008C1D0D" w:rsidRDefault="001658B0" w:rsidP="007F0408">
            <w:pPr>
              <w:jc w:val="center"/>
              <w:rPr>
                <w:rFonts w:ascii="Times New Roman" w:hAnsi="Times New Roman"/>
                <w:lang w:val="ru-RU"/>
              </w:rPr>
            </w:pPr>
            <w:r w:rsidRPr="008C1D0D">
              <w:rPr>
                <w:rFonts w:ascii="Times New Roman" w:hAnsi="Times New Roman"/>
                <w:lang w:val="ru-RU"/>
              </w:rPr>
              <w:t xml:space="preserve">Аксіома </w:t>
            </w:r>
          </w:p>
          <w:p w:rsidR="001658B0" w:rsidRPr="008C1D0D" w:rsidRDefault="001658B0" w:rsidP="007F0408">
            <w:pPr>
              <w:jc w:val="center"/>
              <w:rPr>
                <w:rFonts w:ascii="Times New Roman" w:hAnsi="Times New Roman"/>
                <w:lang w:val="ru-RU"/>
              </w:rPr>
            </w:pPr>
            <w:r w:rsidRPr="008C1D0D">
              <w:rPr>
                <w:rFonts w:ascii="Times New Roman" w:hAnsi="Times New Roman"/>
                <w:lang w:val="ru-RU"/>
              </w:rPr>
              <w:t>Лист ІІТЗО від 29.06.2013 № 1.4/18-Г-339</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33</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8C1D0D" w:rsidRDefault="001658B0" w:rsidP="007F0408">
            <w:pPr>
              <w:jc w:val="center"/>
              <w:rPr>
                <w:rFonts w:ascii="Times New Roman" w:hAnsi="Times New Roman"/>
                <w:lang w:val="ru-RU"/>
              </w:rPr>
            </w:pPr>
            <w:r w:rsidRPr="008C1D0D">
              <w:rPr>
                <w:rFonts w:ascii="Times New Roman" w:hAnsi="Times New Roman"/>
                <w:lang w:val="ru-RU"/>
              </w:rPr>
              <w:t>Навчальна програми з предмета «Захист Вітчизни»</w:t>
            </w:r>
          </w:p>
        </w:tc>
        <w:tc>
          <w:tcPr>
            <w:tcW w:w="1701" w:type="dxa"/>
          </w:tcPr>
          <w:p w:rsidR="001658B0" w:rsidRPr="008C1D0D" w:rsidRDefault="001658B0" w:rsidP="007F0408">
            <w:pPr>
              <w:jc w:val="center"/>
              <w:rPr>
                <w:rFonts w:ascii="Times New Roman" w:hAnsi="Times New Roman"/>
                <w:lang w:val="ru-RU"/>
              </w:rPr>
            </w:pPr>
            <w:r w:rsidRPr="008C1D0D">
              <w:rPr>
                <w:rFonts w:ascii="Times New Roman" w:hAnsi="Times New Roman"/>
                <w:lang w:val="ru-RU"/>
              </w:rPr>
              <w:t>А.М.Бахтін та інші</w:t>
            </w:r>
          </w:p>
        </w:tc>
        <w:tc>
          <w:tcPr>
            <w:tcW w:w="2410" w:type="dxa"/>
          </w:tcPr>
          <w:p w:rsidR="001658B0" w:rsidRPr="009606C4" w:rsidRDefault="001658B0" w:rsidP="007F0408">
            <w:pPr>
              <w:jc w:val="center"/>
              <w:rPr>
                <w:rFonts w:ascii="Times New Roman" w:hAnsi="Times New Roman"/>
              </w:rPr>
            </w:pPr>
            <w:r w:rsidRPr="009606C4">
              <w:rPr>
                <w:rFonts w:ascii="Times New Roman" w:hAnsi="Times New Roman"/>
              </w:rPr>
              <w:t>Наказ МОН України від 30.07.2015 № 826</w:t>
            </w: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r w:rsidR="001658B0" w:rsidRPr="008C1D0D" w:rsidTr="004A48E6">
        <w:tc>
          <w:tcPr>
            <w:tcW w:w="530" w:type="dxa"/>
          </w:tcPr>
          <w:p w:rsidR="001658B0" w:rsidRPr="009606C4" w:rsidRDefault="001658B0" w:rsidP="007F0408">
            <w:pPr>
              <w:jc w:val="center"/>
              <w:rPr>
                <w:rFonts w:ascii="Times New Roman" w:hAnsi="Times New Roman"/>
              </w:rPr>
            </w:pPr>
            <w:r>
              <w:rPr>
                <w:rFonts w:ascii="Times New Roman" w:hAnsi="Times New Roman"/>
              </w:rPr>
              <w:t>34</w:t>
            </w:r>
            <w:r w:rsidRPr="009606C4">
              <w:rPr>
                <w:rFonts w:ascii="Times New Roman" w:hAnsi="Times New Roman"/>
              </w:rPr>
              <w:t>.</w:t>
            </w:r>
          </w:p>
        </w:tc>
        <w:tc>
          <w:tcPr>
            <w:tcW w:w="854" w:type="dxa"/>
          </w:tcPr>
          <w:p w:rsidR="001658B0" w:rsidRPr="009606C4" w:rsidRDefault="001658B0" w:rsidP="007F0408">
            <w:pPr>
              <w:jc w:val="center"/>
              <w:rPr>
                <w:rFonts w:ascii="Times New Roman" w:hAnsi="Times New Roman"/>
              </w:rPr>
            </w:pPr>
            <w:r w:rsidRPr="009606C4">
              <w:rPr>
                <w:rFonts w:ascii="Times New Roman" w:hAnsi="Times New Roman"/>
              </w:rPr>
              <w:t>11</w:t>
            </w:r>
          </w:p>
        </w:tc>
        <w:tc>
          <w:tcPr>
            <w:tcW w:w="2410" w:type="dxa"/>
          </w:tcPr>
          <w:p w:rsidR="001658B0" w:rsidRPr="008C1D0D" w:rsidRDefault="001658B0" w:rsidP="007F0408">
            <w:pPr>
              <w:jc w:val="center"/>
              <w:rPr>
                <w:rFonts w:ascii="Times New Roman" w:hAnsi="Times New Roman"/>
                <w:lang w:val="ru-RU"/>
              </w:rPr>
            </w:pPr>
            <w:r w:rsidRPr="008C1D0D">
              <w:rPr>
                <w:rFonts w:ascii="Times New Roman" w:hAnsi="Times New Roman"/>
                <w:lang w:val="ru-RU"/>
              </w:rPr>
              <w:t>Програма для загальноосвітніх навчальних закладів. Художня культура. 10-11 клас. Рівень стандарту.</w:t>
            </w:r>
          </w:p>
        </w:tc>
        <w:tc>
          <w:tcPr>
            <w:tcW w:w="1701" w:type="dxa"/>
          </w:tcPr>
          <w:p w:rsidR="001658B0" w:rsidRPr="008C1D0D" w:rsidRDefault="001658B0" w:rsidP="007F0408">
            <w:pPr>
              <w:jc w:val="center"/>
              <w:rPr>
                <w:rFonts w:ascii="Times New Roman" w:hAnsi="Times New Roman"/>
                <w:lang w:val="ru-RU"/>
              </w:rPr>
            </w:pPr>
          </w:p>
        </w:tc>
        <w:tc>
          <w:tcPr>
            <w:tcW w:w="2410" w:type="dxa"/>
          </w:tcPr>
          <w:p w:rsidR="001658B0" w:rsidRPr="008C1D0D" w:rsidRDefault="001658B0" w:rsidP="007F0408">
            <w:pPr>
              <w:jc w:val="center"/>
              <w:rPr>
                <w:rFonts w:ascii="Times New Roman" w:hAnsi="Times New Roman"/>
                <w:lang w:val="ru-RU"/>
              </w:rPr>
            </w:pPr>
          </w:p>
        </w:tc>
        <w:tc>
          <w:tcPr>
            <w:tcW w:w="2551" w:type="dxa"/>
          </w:tcPr>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Сайт МОН України</w:t>
            </w:r>
          </w:p>
          <w:p w:rsidR="001658B0" w:rsidRPr="00577EC8" w:rsidRDefault="001658B0" w:rsidP="007F0408">
            <w:pPr>
              <w:rPr>
                <w:rFonts w:ascii="Times New Roman" w:hAnsi="Times New Roman"/>
                <w:lang w:val="uk-UA" w:eastAsia="ru-RU"/>
              </w:rPr>
            </w:pPr>
            <w:r w:rsidRPr="00577EC8">
              <w:rPr>
                <w:rFonts w:ascii="Times New Roman" w:hAnsi="Times New Roman"/>
                <w:lang w:val="uk-UA" w:eastAsia="ru-RU"/>
              </w:rPr>
              <w:t>http://www.mon.gov.ua</w:t>
            </w:r>
          </w:p>
          <w:p w:rsidR="001658B0" w:rsidRPr="008C1D0D" w:rsidRDefault="001658B0" w:rsidP="007F0408">
            <w:pPr>
              <w:jc w:val="center"/>
              <w:rPr>
                <w:rFonts w:ascii="Times New Roman" w:hAnsi="Times New Roman"/>
                <w:lang w:val="ru-RU"/>
              </w:rPr>
            </w:pPr>
          </w:p>
        </w:tc>
      </w:tr>
    </w:tbl>
    <w:p w:rsidR="00FF393A" w:rsidRPr="004376FD" w:rsidRDefault="00FF393A" w:rsidP="004376FD">
      <w:pPr>
        <w:widowControl/>
        <w:rPr>
          <w:rFonts w:ascii="Times New Roman" w:eastAsia="Calibri" w:hAnsi="Times New Roman" w:cs="Times New Roman"/>
          <w:color w:val="auto"/>
          <w:sz w:val="28"/>
          <w:szCs w:val="28"/>
          <w:lang w:val="uk-UA" w:bidi="ar-SA"/>
        </w:rPr>
      </w:pPr>
    </w:p>
    <w:p w:rsidR="001433F0" w:rsidRPr="005846CA" w:rsidRDefault="005846CA" w:rsidP="00DE78B9">
      <w:pPr>
        <w:pStyle w:val="a4"/>
        <w:numPr>
          <w:ilvl w:val="0"/>
          <w:numId w:val="25"/>
        </w:numPr>
        <w:jc w:val="center"/>
        <w:rPr>
          <w:rFonts w:ascii="Times New Roman" w:eastAsia="Calibri" w:hAnsi="Times New Roman"/>
          <w:b/>
          <w:sz w:val="28"/>
          <w:szCs w:val="28"/>
          <w:lang w:val="uk-UA"/>
        </w:rPr>
      </w:pPr>
      <w:r>
        <w:rPr>
          <w:rFonts w:ascii="Times New Roman" w:eastAsia="Calibri" w:hAnsi="Times New Roman"/>
          <w:b/>
          <w:sz w:val="28"/>
          <w:szCs w:val="28"/>
          <w:lang w:val="uk-UA"/>
        </w:rPr>
        <w:t>Вимоги до осіб, які можуть розпочинати навчання за програмою</w:t>
      </w:r>
    </w:p>
    <w:p w:rsidR="00DA60AE" w:rsidRPr="007A16B5" w:rsidRDefault="00DA60AE" w:rsidP="00DA60AE">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DA60AE" w:rsidRDefault="00DA60AE" w:rsidP="00DA60AE">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профільної середньої освіти за інших умов.</w:t>
      </w:r>
    </w:p>
    <w:p w:rsidR="004A48E6" w:rsidRDefault="004A48E6" w:rsidP="00DA60AE">
      <w:pPr>
        <w:widowControl/>
        <w:ind w:firstLine="709"/>
        <w:jc w:val="both"/>
        <w:rPr>
          <w:rFonts w:ascii="Times New Roman" w:eastAsia="Calibri" w:hAnsi="Times New Roman" w:cs="Times New Roman"/>
          <w:color w:val="auto"/>
          <w:sz w:val="28"/>
          <w:szCs w:val="28"/>
          <w:lang w:val="uk-UA" w:bidi="ar-SA"/>
        </w:rPr>
      </w:pPr>
    </w:p>
    <w:p w:rsidR="0055086F" w:rsidRDefault="0055086F" w:rsidP="00DA60AE">
      <w:pPr>
        <w:widowControl/>
        <w:ind w:firstLine="709"/>
        <w:jc w:val="both"/>
        <w:rPr>
          <w:rFonts w:ascii="Times New Roman" w:eastAsia="Calibri" w:hAnsi="Times New Roman" w:cs="Times New Roman"/>
          <w:color w:val="auto"/>
          <w:sz w:val="28"/>
          <w:szCs w:val="28"/>
          <w:lang w:val="uk-UA" w:bidi="ar-SA"/>
        </w:rPr>
      </w:pPr>
    </w:p>
    <w:p w:rsidR="001433F0" w:rsidRPr="0055086F" w:rsidRDefault="0055086F" w:rsidP="00DE78B9">
      <w:pPr>
        <w:pStyle w:val="a4"/>
        <w:widowControl/>
        <w:numPr>
          <w:ilvl w:val="0"/>
          <w:numId w:val="25"/>
        </w:numPr>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lastRenderedPageBreak/>
        <w:t>Форми організації освітнього процесу</w:t>
      </w:r>
    </w:p>
    <w:p w:rsidR="00815BB3" w:rsidRPr="007A16B5" w:rsidRDefault="00815BB3" w:rsidP="00815BB3">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815BB3" w:rsidRPr="007A16B5" w:rsidRDefault="00815BB3" w:rsidP="00815BB3">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формування компетентностей;</w:t>
      </w:r>
    </w:p>
    <w:p w:rsidR="00815BB3" w:rsidRPr="007A16B5" w:rsidRDefault="00815BB3" w:rsidP="00815BB3">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розвитку компетентностей; </w:t>
      </w:r>
    </w:p>
    <w:p w:rsidR="00815BB3" w:rsidRPr="007A16B5" w:rsidRDefault="00815BB3" w:rsidP="00815BB3">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815BB3" w:rsidRPr="007A16B5" w:rsidRDefault="00815BB3" w:rsidP="00815BB3">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корекції основних компетентностей; </w:t>
      </w:r>
    </w:p>
    <w:p w:rsidR="00815BB3" w:rsidRPr="007A16B5" w:rsidRDefault="00815BB3" w:rsidP="00815BB3">
      <w:pPr>
        <w:widowControl/>
        <w:tabs>
          <w:tab w:val="left" w:pos="993"/>
        </w:tabs>
        <w:ind w:left="709"/>
        <w:jc w:val="both"/>
        <w:rPr>
          <w:rFonts w:ascii="Times New Roman" w:eastAsia="Calibri" w:hAnsi="Times New Roman" w:cs="Times New Roman"/>
          <w:color w:val="auto"/>
          <w:sz w:val="28"/>
          <w:szCs w:val="28"/>
          <w:lang w:val="uk-UA" w:bidi="ar-SA"/>
        </w:rPr>
      </w:pPr>
      <w:r w:rsidRPr="007A16B5">
        <w:rPr>
          <w:rFonts w:ascii="Times New Roman" w:eastAsia="Times New Roman" w:hAnsi="Times New Roman" w:cs="Times New Roman"/>
          <w:color w:val="auto"/>
          <w:sz w:val="28"/>
          <w:szCs w:val="28"/>
          <w:lang w:val="uk-UA" w:eastAsia="uk-UA" w:bidi="ar-SA"/>
        </w:rPr>
        <w:t>комбінований урок</w:t>
      </w:r>
      <w:r w:rsidRPr="007A16B5">
        <w:rPr>
          <w:rFonts w:ascii="Times New Roman" w:eastAsia="Calibri" w:hAnsi="Times New Roman" w:cs="Times New Roman"/>
          <w:color w:val="auto"/>
          <w:sz w:val="28"/>
          <w:szCs w:val="28"/>
          <w:lang w:val="uk-UA" w:bidi="ar-SA"/>
        </w:rPr>
        <w:t>.</w:t>
      </w:r>
    </w:p>
    <w:p w:rsidR="00815BB3" w:rsidRPr="007A16B5" w:rsidRDefault="00815BB3" w:rsidP="00815BB3">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7A16B5">
        <w:rPr>
          <w:rFonts w:ascii="Times New Roman" w:eastAsia="Times New Roman" w:hAnsi="Times New Roman" w:cs="Times New Roman"/>
          <w:color w:val="auto"/>
          <w:sz w:val="28"/>
          <w:szCs w:val="28"/>
          <w:lang w:val="uk-UA" w:eastAsia="uk-UA" w:bidi="ar-SA"/>
        </w:rPr>
        <w:t xml:space="preserve">уроки-«суди», </w:t>
      </w:r>
      <w:r w:rsidRPr="007A16B5">
        <w:rPr>
          <w:rFonts w:ascii="Times New Roman" w:eastAsia="Calibri" w:hAnsi="Times New Roman" w:cs="Times New Roman"/>
          <w:color w:val="auto"/>
          <w:sz w:val="28"/>
          <w:szCs w:val="28"/>
          <w:lang w:val="uk-UA" w:bidi="ar-SA"/>
        </w:rPr>
        <w:t>урок-</w:t>
      </w:r>
      <w:r w:rsidRPr="007A16B5">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7A16B5">
        <w:rPr>
          <w:rFonts w:ascii="Times New Roman" w:eastAsia="Calibri" w:hAnsi="Times New Roman" w:cs="Times New Roman"/>
          <w:color w:val="auto"/>
          <w:sz w:val="28"/>
          <w:szCs w:val="28"/>
          <w:lang w:val="uk-UA" w:bidi="ar-SA"/>
        </w:rPr>
        <w:t xml:space="preserve"> проблемний урок, відео-уроки, прес-конференції, ділові ігри тощо. </w:t>
      </w:r>
    </w:p>
    <w:p w:rsidR="00815BB3" w:rsidRPr="007A16B5" w:rsidRDefault="00815BB3" w:rsidP="00815BB3">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Calibri" w:hAnsi="Times New Roman" w:cs="Times New Roman"/>
          <w:color w:val="auto"/>
          <w:sz w:val="28"/>
          <w:szCs w:val="28"/>
          <w:lang w:val="uk-UA" w:bidi="ar-SA"/>
        </w:rPr>
        <w:t>Засвоєння нового матеріалу</w:t>
      </w:r>
      <w:r w:rsidRPr="007A16B5">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815BB3" w:rsidRPr="007A16B5" w:rsidRDefault="00815BB3" w:rsidP="00815BB3">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З метою </w:t>
      </w:r>
      <w:r w:rsidRPr="007A16B5">
        <w:rPr>
          <w:rFonts w:ascii="Times New Roman" w:eastAsia="Calibri" w:hAnsi="Times New Roman" w:cs="Times New Roman"/>
          <w:color w:val="auto"/>
          <w:sz w:val="28"/>
          <w:szCs w:val="28"/>
          <w:lang w:val="uk-UA" w:bidi="ar-SA"/>
        </w:rPr>
        <w:t>засвоєння нового матеріалу</w:t>
      </w:r>
      <w:r w:rsidRPr="007A16B5">
        <w:rPr>
          <w:rFonts w:ascii="Times New Roman" w:eastAsia="Times New Roman" w:hAnsi="Times New Roman" w:cs="Times New Roman"/>
          <w:color w:val="auto"/>
          <w:sz w:val="28"/>
          <w:szCs w:val="28"/>
          <w:lang w:val="uk-UA" w:eastAsia="uk-UA" w:bidi="ar-SA"/>
        </w:rPr>
        <w:t xml:space="preserve"> та </w:t>
      </w:r>
      <w:r w:rsidRPr="007A16B5">
        <w:rPr>
          <w:rFonts w:ascii="Times New Roman" w:eastAsia="Calibri" w:hAnsi="Times New Roman" w:cs="Times New Roman"/>
          <w:color w:val="auto"/>
          <w:sz w:val="28"/>
          <w:szCs w:val="28"/>
          <w:lang w:val="uk-UA" w:bidi="ar-SA"/>
        </w:rPr>
        <w:t>розвитку компетентностей</w:t>
      </w:r>
      <w:r w:rsidRPr="007A16B5">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815BB3" w:rsidRPr="007A16B5" w:rsidRDefault="00815BB3" w:rsidP="00815BB3">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815BB3" w:rsidRPr="007A16B5" w:rsidRDefault="00815BB3" w:rsidP="00815BB3">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15BB3" w:rsidRPr="007A16B5" w:rsidRDefault="00815BB3" w:rsidP="00815BB3">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815BB3" w:rsidRPr="007A16B5" w:rsidRDefault="00815BB3" w:rsidP="00815BB3">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Calibri" w:hAnsi="Times New Roman" w:cs="Times New Roman"/>
          <w:color w:val="auto"/>
          <w:sz w:val="28"/>
          <w:szCs w:val="28"/>
          <w:lang w:val="uk-UA" w:bidi="ar-SA"/>
        </w:rPr>
        <w:t>Перевірка та/або оцінювання досягнення компетентностей</w:t>
      </w:r>
      <w:r w:rsidRPr="007A16B5">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w:t>
      </w:r>
      <w:r w:rsidRPr="007A16B5">
        <w:rPr>
          <w:rFonts w:ascii="Times New Roman" w:eastAsia="Times New Roman" w:hAnsi="Times New Roman" w:cs="Times New Roman"/>
          <w:color w:val="auto"/>
          <w:sz w:val="28"/>
          <w:szCs w:val="28"/>
          <w:lang w:val="uk-UA" w:eastAsia="uk-UA" w:bidi="ar-SA"/>
        </w:rPr>
        <w:lastRenderedPageBreak/>
        <w:t xml:space="preserve">учнями змісту предметів, досягнення компетентностей. Ця форма організації як правило застосовується для вечірньої форми здобуття освіти або для інших здобувачів профільної середньої освіти. </w:t>
      </w:r>
    </w:p>
    <w:p w:rsidR="00815BB3" w:rsidRPr="007A16B5" w:rsidRDefault="00815BB3" w:rsidP="00815BB3">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rsidR="00815BB3" w:rsidRPr="007A16B5" w:rsidRDefault="00815BB3" w:rsidP="00815BB3">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Функцію </w:t>
      </w:r>
      <w:r w:rsidRPr="007A16B5">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7A16B5">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815BB3" w:rsidRPr="007A16B5" w:rsidRDefault="00815BB3" w:rsidP="00815BB3">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15BB3" w:rsidRPr="007A16B5" w:rsidRDefault="00815BB3" w:rsidP="00815BB3">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15BB3" w:rsidRPr="007A16B5" w:rsidRDefault="00815BB3" w:rsidP="00815BB3">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bCs/>
          <w:color w:val="auto"/>
          <w:sz w:val="28"/>
          <w:szCs w:val="28"/>
          <w:lang w:val="uk-UA" w:eastAsia="uk-UA" w:bidi="ar-SA"/>
        </w:rPr>
        <w:t>Екскурсії</w:t>
      </w:r>
      <w:r w:rsidRPr="007A16B5">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15BB3" w:rsidRPr="007A16B5" w:rsidRDefault="00815BB3" w:rsidP="00815BB3">
      <w:pPr>
        <w:widowControl/>
        <w:ind w:firstLine="709"/>
        <w:jc w:val="both"/>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7A16B5">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815BB3" w:rsidRPr="007A16B5" w:rsidRDefault="00815BB3" w:rsidP="00815BB3">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5086F" w:rsidRDefault="00815BB3" w:rsidP="004A48E6">
      <w:pPr>
        <w:widowControl/>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433F0" w:rsidRPr="0055086F" w:rsidRDefault="0055086F" w:rsidP="00DE78B9">
      <w:pPr>
        <w:pStyle w:val="a4"/>
        <w:widowControl/>
        <w:numPr>
          <w:ilvl w:val="0"/>
          <w:numId w:val="25"/>
        </w:numPr>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Опис та інструменти системи внутрішнього забезпечення якості освіти</w:t>
      </w:r>
    </w:p>
    <w:p w:rsidR="00815BB3" w:rsidRPr="007A16B5" w:rsidRDefault="00815BB3" w:rsidP="00815BB3">
      <w:pPr>
        <w:widowControl/>
        <w:shd w:val="clear" w:color="auto" w:fill="FFFFFF"/>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815BB3" w:rsidRPr="007A16B5" w:rsidRDefault="00815BB3" w:rsidP="00815BB3">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кадрове забезпечення освітньої діяльності;</w:t>
      </w:r>
    </w:p>
    <w:p w:rsidR="00815BB3" w:rsidRPr="007A16B5" w:rsidRDefault="00815BB3" w:rsidP="00815BB3">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815BB3" w:rsidRPr="007A16B5" w:rsidRDefault="00815BB3" w:rsidP="00815BB3">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815BB3" w:rsidRPr="007A16B5" w:rsidRDefault="00815BB3" w:rsidP="00815BB3">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якість проведення навчальних занять;</w:t>
      </w:r>
    </w:p>
    <w:p w:rsidR="00815BB3" w:rsidRPr="007A16B5" w:rsidRDefault="00815BB3" w:rsidP="00815BB3">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моніторинг досягнення </w:t>
      </w:r>
      <w:r w:rsidRPr="007A16B5">
        <w:rPr>
          <w:rFonts w:ascii="Times New Roman" w:eastAsia="Times New Roman" w:hAnsi="Times New Roman" w:cs="Times New Roman"/>
          <w:color w:val="auto"/>
          <w:sz w:val="28"/>
          <w:szCs w:val="28"/>
          <w:lang w:val="uk-UA" w:eastAsia="uk-UA" w:bidi="ar-SA"/>
        </w:rPr>
        <w:t xml:space="preserve">учнями </w:t>
      </w:r>
      <w:r w:rsidRPr="007A16B5">
        <w:rPr>
          <w:rFonts w:ascii="Times New Roman" w:eastAsia="Calibri" w:hAnsi="Times New Roman" w:cs="Times New Roman"/>
          <w:color w:val="auto"/>
          <w:sz w:val="28"/>
          <w:szCs w:val="28"/>
          <w:lang w:val="uk-UA" w:bidi="ar-SA"/>
        </w:rPr>
        <w:t>результатів навчання (компетентностей).</w:t>
      </w:r>
    </w:p>
    <w:p w:rsidR="00815BB3" w:rsidRPr="007A16B5" w:rsidRDefault="00815BB3" w:rsidP="00815BB3">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815BB3" w:rsidRPr="007A16B5" w:rsidRDefault="00815BB3" w:rsidP="00815BB3">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7A16B5">
        <w:rPr>
          <w:rFonts w:ascii="Times New Roman" w:eastAsia="Calibri" w:hAnsi="Times New Roman" w:cs="Times New Roman"/>
          <w:color w:val="auto"/>
          <w:sz w:val="28"/>
          <w:szCs w:val="28"/>
          <w:lang w:val="uk-UA" w:bidi="ar-SA"/>
        </w:rPr>
        <w:t>оновлення методичної бази освітньої діяльності;</w:t>
      </w:r>
    </w:p>
    <w:p w:rsidR="00815BB3" w:rsidRPr="007A16B5" w:rsidRDefault="00815BB3" w:rsidP="00815BB3">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7A16B5">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15BB3" w:rsidRPr="007A16B5" w:rsidRDefault="00815BB3" w:rsidP="00815BB3">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7A16B5">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55086F" w:rsidRDefault="00815BB3" w:rsidP="004A48E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55086F" w:rsidRDefault="0055086F" w:rsidP="00DE78B9">
      <w:pPr>
        <w:pStyle w:val="a4"/>
        <w:widowControl/>
        <w:numPr>
          <w:ilvl w:val="0"/>
          <w:numId w:val="25"/>
        </w:numPr>
        <w:shd w:val="clear" w:color="auto" w:fill="FFFFFF"/>
        <w:tabs>
          <w:tab w:val="left" w:pos="284"/>
          <w:tab w:val="left" w:pos="1134"/>
        </w:tabs>
        <w:jc w:val="center"/>
        <w:rPr>
          <w:rFonts w:ascii="Times New Roman" w:eastAsia="Times New Roman" w:hAnsi="Times New Roman" w:cs="Times New Roman"/>
          <w:b/>
          <w:bCs/>
          <w:iCs/>
          <w:color w:val="auto"/>
          <w:sz w:val="28"/>
          <w:szCs w:val="28"/>
          <w:lang w:val="uk-UA" w:bidi="ar-SA"/>
        </w:rPr>
      </w:pPr>
      <w:r>
        <w:rPr>
          <w:rFonts w:ascii="Times New Roman" w:eastAsia="Times New Roman" w:hAnsi="Times New Roman" w:cs="Times New Roman"/>
          <w:b/>
          <w:bCs/>
          <w:iCs/>
          <w:color w:val="auto"/>
          <w:sz w:val="28"/>
          <w:szCs w:val="28"/>
          <w:lang w:val="uk-UA" w:bidi="ar-SA"/>
        </w:rPr>
        <w:t xml:space="preserve">Очікувані результати навчання здобувачів освіти </w:t>
      </w:r>
    </w:p>
    <w:p w:rsidR="00815BB3" w:rsidRPr="0055086F" w:rsidRDefault="0055086F" w:rsidP="0055086F">
      <w:pPr>
        <w:pStyle w:val="a4"/>
        <w:widowControl/>
        <w:shd w:val="clear" w:color="auto" w:fill="FFFFFF"/>
        <w:tabs>
          <w:tab w:val="left" w:pos="284"/>
          <w:tab w:val="left" w:pos="1134"/>
        </w:tabs>
        <w:rPr>
          <w:rFonts w:ascii="Times New Roman" w:eastAsia="Times New Roman" w:hAnsi="Times New Roman" w:cs="Times New Roman"/>
          <w:b/>
          <w:bCs/>
          <w:iCs/>
          <w:color w:val="auto"/>
          <w:sz w:val="28"/>
          <w:szCs w:val="28"/>
          <w:lang w:val="uk-UA" w:bidi="ar-SA"/>
        </w:rPr>
      </w:pPr>
      <w:r>
        <w:rPr>
          <w:rFonts w:ascii="Times New Roman" w:eastAsia="Times New Roman" w:hAnsi="Times New Roman" w:cs="Times New Roman"/>
          <w:b/>
          <w:bCs/>
          <w:iCs/>
          <w:color w:val="auto"/>
          <w:sz w:val="28"/>
          <w:szCs w:val="28"/>
          <w:lang w:val="uk-UA" w:bidi="ar-SA"/>
        </w:rPr>
        <w:t xml:space="preserve">             (реалізація наскрізних ліній ключових компетентностей)</w:t>
      </w:r>
    </w:p>
    <w:p w:rsidR="00D07BE5" w:rsidRPr="007A16B5" w:rsidRDefault="00D07BE5" w:rsidP="00D07BE5">
      <w:pPr>
        <w:widowControl/>
        <w:ind w:firstLine="709"/>
        <w:jc w:val="both"/>
        <w:rPr>
          <w:rFonts w:ascii="Times New Roman" w:eastAsia="Times New Roman" w:hAnsi="Times New Roman" w:cs="Times New Roman"/>
          <w:color w:val="auto"/>
          <w:sz w:val="28"/>
          <w:szCs w:val="28"/>
          <w:highlight w:val="white"/>
          <w:lang w:val="uk-UA" w:bidi="ar-SA"/>
        </w:rPr>
      </w:pPr>
      <w:bookmarkStart w:id="4" w:name="_Toc486538639"/>
      <w:r w:rsidRPr="007A16B5">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A16B5">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555"/>
      </w:tblGrid>
      <w:tr w:rsidR="00D07BE5" w:rsidRPr="007A16B5" w:rsidTr="007F0408">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7BE5" w:rsidRPr="007A16B5" w:rsidRDefault="00D07BE5" w:rsidP="007F0408">
            <w:pPr>
              <w:widowControl/>
              <w:jc w:val="center"/>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lastRenderedPageBreak/>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07BE5" w:rsidRPr="007A16B5" w:rsidRDefault="00D07BE5" w:rsidP="007F0408">
            <w:pPr>
              <w:widowControl/>
              <w:jc w:val="center"/>
              <w:rPr>
                <w:rFonts w:ascii="Times New Roman" w:eastAsia="Times New Roman" w:hAnsi="Times New Roman" w:cs="Times New Roman"/>
                <w:b/>
                <w:color w:val="auto"/>
                <w:sz w:val="28"/>
                <w:szCs w:val="28"/>
                <w:highlight w:val="white"/>
                <w:lang w:val="uk-UA" w:bidi="ar-SA"/>
              </w:rPr>
            </w:pPr>
            <w:r w:rsidRPr="007A16B5">
              <w:rPr>
                <w:rFonts w:ascii="Times New Roman" w:eastAsia="Times New Roman" w:hAnsi="Times New Roman" w:cs="Times New Roman"/>
                <w:b/>
                <w:color w:val="auto"/>
                <w:sz w:val="28"/>
                <w:szCs w:val="28"/>
                <w:lang w:val="uk-UA" w:bidi="ar-S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07BE5" w:rsidRPr="007A16B5" w:rsidRDefault="00D07BE5" w:rsidP="007F0408">
            <w:pPr>
              <w:widowControl/>
              <w:jc w:val="center"/>
              <w:rPr>
                <w:rFonts w:ascii="Times New Roman" w:eastAsia="Times New Roman" w:hAnsi="Times New Roman" w:cs="Times New Roman"/>
                <w:b/>
                <w:color w:val="auto"/>
                <w:sz w:val="28"/>
                <w:szCs w:val="28"/>
                <w:highlight w:val="white"/>
                <w:lang w:val="uk-UA" w:bidi="ar-SA"/>
              </w:rPr>
            </w:pPr>
            <w:r w:rsidRPr="007A16B5">
              <w:rPr>
                <w:rFonts w:ascii="Times New Roman" w:eastAsia="Times New Roman" w:hAnsi="Times New Roman" w:cs="Times New Roman"/>
                <w:b/>
                <w:color w:val="auto"/>
                <w:sz w:val="28"/>
                <w:szCs w:val="28"/>
                <w:highlight w:val="white"/>
                <w:lang w:val="uk-UA" w:bidi="ar-SA"/>
              </w:rPr>
              <w:t>Компоненти</w:t>
            </w:r>
          </w:p>
        </w:tc>
      </w:tr>
      <w:tr w:rsidR="00D07BE5" w:rsidRPr="00F60B95" w:rsidTr="007F040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Уміння:</w:t>
            </w:r>
            <w:r w:rsidRPr="00D07BE5">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07BE5">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D07BE5">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Ставлення:</w:t>
            </w:r>
            <w:r w:rsidRPr="00D07BE5">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Навчальні ресурси:</w:t>
            </w:r>
            <w:r w:rsidRPr="00D07BE5">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D07BE5" w:rsidRPr="00F60B95" w:rsidTr="007F040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Уміння:</w:t>
            </w:r>
            <w:r w:rsidRPr="00D07BE5">
              <w:rPr>
                <w:rFonts w:ascii="Times New Roman" w:eastAsia="Calibri" w:hAnsi="Times New Roman" w:cs="Times New Roman"/>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D07BE5">
              <w:rPr>
                <w:rFonts w:ascii="Times New Roman" w:eastAsia="Times New Roman" w:hAnsi="Times New Roman" w:cs="Times New Roman"/>
                <w:color w:val="auto"/>
                <w:highlight w:val="white"/>
                <w:lang w:val="uk-UA" w:bidi="ar-SA"/>
              </w:rPr>
              <w:t>.</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Ставлення:</w:t>
            </w:r>
            <w:r w:rsidRPr="00D07BE5">
              <w:rPr>
                <w:rFonts w:ascii="Times New Roman" w:eastAsia="Calibri" w:hAnsi="Times New Roman" w:cs="Times New Roman"/>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D07BE5">
              <w:rPr>
                <w:rFonts w:ascii="Times New Roman" w:eastAsia="Times New Roman" w:hAnsi="Times New Roman" w:cs="Times New Roman"/>
                <w:color w:val="auto"/>
                <w:highlight w:val="white"/>
                <w:lang w:val="uk-UA" w:bidi="ar-SA"/>
              </w:rPr>
              <w:t>.</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Навчальні ресурси:</w:t>
            </w:r>
            <w:r w:rsidRPr="00D07BE5">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D07BE5" w:rsidRPr="00F60B95" w:rsidTr="007F040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Уміння:</w:t>
            </w:r>
            <w:r w:rsidRPr="00D07BE5">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Ставлення:</w:t>
            </w:r>
            <w:r w:rsidRPr="00D07BE5">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w:t>
            </w:r>
            <w:r w:rsidRPr="00D07BE5">
              <w:rPr>
                <w:rFonts w:ascii="Times New Roman" w:eastAsia="Times New Roman" w:hAnsi="Times New Roman" w:cs="Times New Roman"/>
                <w:color w:val="auto"/>
                <w:highlight w:val="white"/>
                <w:lang w:val="uk-UA" w:bidi="ar-SA"/>
              </w:rPr>
              <w:lastRenderedPageBreak/>
              <w:t>держави, успішного вивчення інших предметів.</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Навчальні ресурси:</w:t>
            </w:r>
            <w:r w:rsidRPr="00D07BE5">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D07BE5" w:rsidRPr="00F60B95" w:rsidTr="007F040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Уміння:</w:t>
            </w:r>
            <w:r w:rsidRPr="00D07BE5">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D07BE5">
              <w:rPr>
                <w:rFonts w:ascii="Times New Roman" w:eastAsia="Times New Roman" w:hAnsi="Times New Roman" w:cs="Times New Roman"/>
                <w:color w:val="auto"/>
                <w:lang w:val="uk-UA" w:bidi="ar-SA"/>
              </w:rPr>
              <w:t>; послуговуватися технологічними пристроями</w:t>
            </w:r>
            <w:r w:rsidRPr="00D07BE5">
              <w:rPr>
                <w:rFonts w:ascii="Times New Roman" w:eastAsia="Times New Roman" w:hAnsi="Times New Roman" w:cs="Times New Roman"/>
                <w:color w:val="auto"/>
                <w:highlight w:val="white"/>
                <w:lang w:val="uk-UA" w:bidi="ar-SA"/>
              </w:rPr>
              <w:t>.</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Ставлення:</w:t>
            </w:r>
            <w:r w:rsidRPr="00D07BE5">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D07BE5">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Навчальні ресурси:</w:t>
            </w:r>
            <w:r w:rsidRPr="00D07BE5">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07BE5" w:rsidRPr="00F60B95" w:rsidTr="007F040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Уміння:</w:t>
            </w:r>
            <w:r w:rsidRPr="00D07BE5">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Ставлення:</w:t>
            </w:r>
            <w:r w:rsidRPr="00D07BE5">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Навчальні ресурси:</w:t>
            </w:r>
            <w:r w:rsidRPr="00D07BE5">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D07BE5" w:rsidRPr="00F60B95" w:rsidTr="007F040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Уміння:</w:t>
            </w:r>
            <w:r w:rsidRPr="00D07BE5">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Ставлення:</w:t>
            </w:r>
            <w:r w:rsidRPr="00D07BE5">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Навчальні ресурси:</w:t>
            </w:r>
            <w:r w:rsidRPr="00D07BE5">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D07BE5" w:rsidRPr="00F60B95" w:rsidTr="007F040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Уміння:</w:t>
            </w:r>
            <w:r w:rsidRPr="00D07BE5">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Ставлення:</w:t>
            </w:r>
            <w:r w:rsidRPr="00D07BE5">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Навчальні ресурси:</w:t>
            </w:r>
            <w:r w:rsidRPr="00D07BE5">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D07BE5" w:rsidRPr="00F60B95" w:rsidTr="007F040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Уміння:</w:t>
            </w:r>
            <w:r w:rsidRPr="00D07BE5">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Ставлення:</w:t>
            </w:r>
            <w:r w:rsidRPr="00D07BE5">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Навчальні ресурси:</w:t>
            </w:r>
            <w:r w:rsidRPr="00D07BE5">
              <w:rPr>
                <w:rFonts w:ascii="Times New Roman" w:eastAsia="Times New Roman" w:hAnsi="Times New Roman" w:cs="Times New Roman"/>
                <w:color w:val="auto"/>
                <w:highlight w:val="white"/>
                <w:lang w:val="uk-UA" w:bidi="ar-SA"/>
              </w:rPr>
              <w:t xml:space="preserve"> завдання соціального змісту</w:t>
            </w:r>
          </w:p>
        </w:tc>
      </w:tr>
      <w:tr w:rsidR="00D07BE5" w:rsidRPr="00F60B95" w:rsidTr="007F040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 xml:space="preserve">Уміння: </w:t>
            </w:r>
            <w:r w:rsidRPr="00D07BE5">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Ставлення:</w:t>
            </w:r>
            <w:r w:rsidRPr="00D07BE5">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07BE5">
              <w:rPr>
                <w:rFonts w:ascii="Times New Roman" w:eastAsia="Times New Roman" w:hAnsi="Times New Roman" w:cs="Times New Roman"/>
                <w:color w:val="auto"/>
                <w:highlight w:val="white"/>
                <w:lang w:val="uk-UA" w:bidi="ar-SA"/>
              </w:rPr>
              <w:t>.</w:t>
            </w:r>
          </w:p>
          <w:p w:rsidR="00D07BE5" w:rsidRPr="00D07BE5" w:rsidRDefault="00D07BE5" w:rsidP="007F0408">
            <w:pPr>
              <w:widowControl/>
              <w:rPr>
                <w:rFonts w:ascii="Times New Roman" w:eastAsia="Times New Roman" w:hAnsi="Times New Roman" w:cs="Times New Roman"/>
                <w:color w:val="auto"/>
                <w:lang w:val="uk-UA" w:bidi="ar-SA"/>
              </w:rPr>
            </w:pPr>
            <w:r w:rsidRPr="00D07BE5">
              <w:rPr>
                <w:rFonts w:ascii="Times New Roman" w:eastAsia="Times New Roman" w:hAnsi="Times New Roman" w:cs="Times New Roman"/>
                <w:b/>
                <w:i/>
                <w:color w:val="auto"/>
                <w:highlight w:val="white"/>
                <w:lang w:val="uk-UA" w:bidi="ar-SA"/>
              </w:rPr>
              <w:t>Навчальні ресурси:</w:t>
            </w:r>
            <w:r w:rsidRPr="00D07BE5">
              <w:rPr>
                <w:rFonts w:ascii="Times New Roman" w:eastAsia="Times New Roman" w:hAnsi="Times New Roman" w:cs="Times New Roman"/>
                <w:color w:val="auto"/>
                <w:lang w:val="uk-UA" w:bidi="ar-SA"/>
              </w:rPr>
              <w:t>математичні моделі в різних видах мистецтва</w:t>
            </w:r>
          </w:p>
        </w:tc>
      </w:tr>
      <w:tr w:rsidR="00D07BE5" w:rsidRPr="00F60B95" w:rsidTr="007F040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Уміння:</w:t>
            </w:r>
            <w:r w:rsidRPr="00D07BE5">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Ставлення:</w:t>
            </w:r>
            <w:r w:rsidRPr="00D07BE5">
              <w:rPr>
                <w:rFonts w:ascii="Times New Roman" w:eastAsia="Times New Roman" w:hAnsi="Times New Roman" w:cs="Times New Roman"/>
                <w:color w:val="auto"/>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07BE5" w:rsidRPr="00D07BE5" w:rsidRDefault="00D07BE5" w:rsidP="007F0408">
            <w:pPr>
              <w:widowControl/>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b/>
                <w:i/>
                <w:color w:val="auto"/>
                <w:highlight w:val="white"/>
                <w:lang w:val="uk-UA" w:bidi="ar-SA"/>
              </w:rPr>
              <w:t>Навчальні ресурси:</w:t>
            </w:r>
            <w:r w:rsidRPr="00D07BE5">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07BE5" w:rsidRPr="007A16B5" w:rsidRDefault="00D07BE5" w:rsidP="00D07BE5">
      <w:pPr>
        <w:widowControl/>
        <w:ind w:firstLine="709"/>
        <w:jc w:val="both"/>
        <w:rPr>
          <w:rFonts w:ascii="Times New Roman" w:eastAsia="Times New Roman" w:hAnsi="Times New Roman" w:cs="Times New Roman"/>
          <w:color w:val="auto"/>
          <w:sz w:val="28"/>
          <w:szCs w:val="28"/>
          <w:highlight w:val="white"/>
          <w:lang w:val="ru-RU" w:bidi="ar-SA"/>
        </w:rPr>
      </w:pPr>
      <w:r w:rsidRPr="007A16B5">
        <w:rPr>
          <w:rFonts w:ascii="Times New Roman" w:eastAsia="Calibri" w:hAnsi="Times New Roman" w:cs="Times New Roman"/>
          <w:color w:val="auto"/>
          <w:sz w:val="28"/>
          <w:szCs w:val="28"/>
          <w:highlight w:val="white"/>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7A16B5">
        <w:rPr>
          <w:rFonts w:ascii="Times New Roman" w:eastAsia="Times New Roman" w:hAnsi="Times New Roman" w:cs="Times New Roman"/>
          <w:color w:val="auto"/>
          <w:sz w:val="28"/>
          <w:szCs w:val="28"/>
          <w:highlight w:val="white"/>
          <w:lang w:val="uk-UA" w:bidi="ar-SA"/>
        </w:rPr>
        <w:t xml:space="preserve">Наскрізні лінії є засобом інтеграції ключових і загальнопредметних компетентностей, окремих предметів та предметних циклів; їх </w:t>
      </w:r>
      <w:r w:rsidRPr="007A16B5">
        <w:rPr>
          <w:rFonts w:ascii="Times New Roman" w:eastAsia="Times New Roman" w:hAnsi="Times New Roman" w:cs="Times New Roman"/>
          <w:color w:val="auto"/>
          <w:sz w:val="28"/>
          <w:szCs w:val="28"/>
          <w:highlight w:val="white"/>
          <w:lang w:val="uk-UA" w:bidi="ar-SA"/>
        </w:rPr>
        <w:lastRenderedPageBreak/>
        <w:t xml:space="preserve">необхідно враховувати при формуванні шкільного середовища. </w:t>
      </w:r>
      <w:r w:rsidRPr="007A16B5">
        <w:rPr>
          <w:rFonts w:ascii="Times New Roman" w:eastAsia="Times New Roman" w:hAnsi="Times New Roman" w:cs="Times New Roman"/>
          <w:color w:val="auto"/>
          <w:sz w:val="28"/>
          <w:szCs w:val="28"/>
          <w:highlight w:val="white"/>
          <w:lang w:val="ru-RU"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07BE5" w:rsidRPr="007A16B5" w:rsidRDefault="00D07BE5" w:rsidP="00D07BE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D07BE5" w:rsidRPr="007A16B5" w:rsidRDefault="00D07BE5" w:rsidP="00D07BE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07BE5" w:rsidRPr="007A16B5" w:rsidRDefault="00D07BE5" w:rsidP="00D07BE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07BE5" w:rsidRPr="007A16B5" w:rsidRDefault="00D07BE5" w:rsidP="00D07BE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 xml:space="preserve">предмети за вибором; </w:t>
      </w:r>
    </w:p>
    <w:p w:rsidR="00D07BE5" w:rsidRPr="007A16B5" w:rsidRDefault="00D07BE5" w:rsidP="00D07BE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 xml:space="preserve">роботу в проектах; </w:t>
      </w:r>
    </w:p>
    <w:p w:rsidR="00D07BE5" w:rsidRDefault="00D07BE5" w:rsidP="00D07BE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55086F" w:rsidRPr="007A16B5" w:rsidRDefault="0055086F" w:rsidP="00D07BE5">
      <w:pPr>
        <w:widowControl/>
        <w:ind w:firstLine="709"/>
        <w:jc w:val="both"/>
        <w:rPr>
          <w:rFonts w:ascii="Times New Roman" w:eastAsia="Times New Roman" w:hAnsi="Times New Roman" w:cs="Times New Roman"/>
          <w:color w:val="auto"/>
          <w:sz w:val="28"/>
          <w:szCs w:val="28"/>
          <w:highlight w:val="white"/>
          <w:lang w:val="uk-UA" w:bidi="ar-SA"/>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60"/>
        <w:gridCol w:w="8647"/>
      </w:tblGrid>
      <w:tr w:rsidR="00D07BE5" w:rsidRPr="007A16B5" w:rsidTr="007F0408">
        <w:trPr>
          <w:trHeight w:val="20"/>
        </w:trPr>
        <w:tc>
          <w:tcPr>
            <w:tcW w:w="1560" w:type="dxa"/>
          </w:tcPr>
          <w:p w:rsidR="00D07BE5" w:rsidRPr="007A16B5" w:rsidRDefault="00D07BE5" w:rsidP="007F0408">
            <w:pPr>
              <w:widowControl/>
              <w:jc w:val="center"/>
              <w:rPr>
                <w:rFonts w:ascii="Times New Roman" w:eastAsia="Times New Roman" w:hAnsi="Times New Roman" w:cs="Times New Roman"/>
                <w:b/>
                <w:color w:val="auto"/>
                <w:sz w:val="28"/>
                <w:szCs w:val="28"/>
                <w:lang w:val="uk-UA" w:bidi="ar-SA"/>
              </w:rPr>
            </w:pPr>
            <w:r w:rsidRPr="007A16B5">
              <w:rPr>
                <w:rFonts w:ascii="Times New Roman" w:eastAsia="Times New Roman" w:hAnsi="Times New Roman" w:cs="Times New Roman"/>
                <w:b/>
                <w:color w:val="auto"/>
                <w:sz w:val="28"/>
                <w:szCs w:val="28"/>
                <w:lang w:val="uk-UA" w:bidi="ar-SA"/>
              </w:rPr>
              <w:t>Наскрізна лінія</w:t>
            </w:r>
          </w:p>
        </w:tc>
        <w:tc>
          <w:tcPr>
            <w:tcW w:w="8647" w:type="dxa"/>
          </w:tcPr>
          <w:p w:rsidR="00D07BE5" w:rsidRPr="007A16B5" w:rsidRDefault="00D07BE5" w:rsidP="007F0408">
            <w:pPr>
              <w:widowControl/>
              <w:jc w:val="center"/>
              <w:rPr>
                <w:rFonts w:ascii="Times New Roman" w:eastAsia="Times New Roman" w:hAnsi="Times New Roman" w:cs="Times New Roman"/>
                <w:b/>
                <w:color w:val="auto"/>
                <w:sz w:val="28"/>
                <w:szCs w:val="28"/>
                <w:lang w:val="uk-UA" w:bidi="ar-SA"/>
              </w:rPr>
            </w:pPr>
            <w:r w:rsidRPr="007A16B5">
              <w:rPr>
                <w:rFonts w:ascii="Times New Roman" w:eastAsia="Times New Roman" w:hAnsi="Times New Roman" w:cs="Times New Roman"/>
                <w:b/>
                <w:color w:val="auto"/>
                <w:sz w:val="28"/>
                <w:szCs w:val="28"/>
                <w:highlight w:val="white"/>
                <w:lang w:val="uk-UA" w:bidi="ar-SA"/>
              </w:rPr>
              <w:t>Коротка характеристика</w:t>
            </w:r>
          </w:p>
        </w:tc>
      </w:tr>
      <w:tr w:rsidR="00D07BE5" w:rsidRPr="00F60B95" w:rsidTr="007F0408">
        <w:trPr>
          <w:cantSplit/>
          <w:trHeight w:val="20"/>
        </w:trPr>
        <w:tc>
          <w:tcPr>
            <w:tcW w:w="1560" w:type="dxa"/>
            <w:textDirection w:val="btLr"/>
          </w:tcPr>
          <w:p w:rsidR="00D07BE5" w:rsidRPr="00D07BE5" w:rsidRDefault="00D07BE5" w:rsidP="007F0408">
            <w:pPr>
              <w:widowControl/>
              <w:ind w:left="113" w:right="113"/>
              <w:jc w:val="center"/>
              <w:rPr>
                <w:rFonts w:ascii="Times New Roman" w:eastAsia="Times New Roman" w:hAnsi="Times New Roman" w:cs="Times New Roman"/>
                <w:color w:val="auto"/>
                <w:lang w:val="uk-UA" w:bidi="ar-SA"/>
              </w:rPr>
            </w:pPr>
            <w:r w:rsidRPr="00D07BE5">
              <w:rPr>
                <w:rFonts w:ascii="Times New Roman" w:eastAsia="Times New Roman" w:hAnsi="Times New Roman" w:cs="Times New Roman"/>
                <w:color w:val="auto"/>
                <w:highlight w:val="white"/>
                <w:lang w:val="uk-UA" w:bidi="ar-SA"/>
              </w:rPr>
              <w:t>Екологічна безпека й сталий розвиток</w:t>
            </w:r>
          </w:p>
        </w:tc>
        <w:tc>
          <w:tcPr>
            <w:tcW w:w="8647" w:type="dxa"/>
          </w:tcPr>
          <w:p w:rsidR="00D07BE5" w:rsidRPr="00D07BE5" w:rsidRDefault="00D07BE5" w:rsidP="007F0408">
            <w:pPr>
              <w:widowControl/>
              <w:ind w:firstLine="607"/>
              <w:jc w:val="both"/>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07BE5" w:rsidRPr="00D07BE5" w:rsidRDefault="00D07BE5" w:rsidP="007F0408">
            <w:pPr>
              <w:widowControl/>
              <w:ind w:firstLine="607"/>
              <w:jc w:val="both"/>
              <w:rPr>
                <w:rFonts w:ascii="Times New Roman" w:eastAsia="Times New Roman" w:hAnsi="Times New Roman" w:cs="Times New Roman"/>
                <w:b/>
                <w:color w:val="auto"/>
                <w:lang w:val="uk-UA" w:bidi="ar-SA"/>
              </w:rPr>
            </w:pPr>
            <w:r w:rsidRPr="00D07BE5">
              <w:rPr>
                <w:rFonts w:ascii="Times New Roman" w:eastAsia="Times New Roman" w:hAnsi="Times New Roman" w:cs="Times New Roman"/>
                <w:color w:val="auto"/>
                <w:highlight w:val="white"/>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D07BE5" w:rsidRPr="00F60B95" w:rsidTr="007F0408">
        <w:trPr>
          <w:cantSplit/>
          <w:trHeight w:val="20"/>
        </w:trPr>
        <w:tc>
          <w:tcPr>
            <w:tcW w:w="1560" w:type="dxa"/>
            <w:textDirection w:val="btLr"/>
          </w:tcPr>
          <w:p w:rsidR="00D07BE5" w:rsidRPr="00D07BE5" w:rsidRDefault="00D07BE5" w:rsidP="007F0408">
            <w:pPr>
              <w:widowControl/>
              <w:ind w:left="113" w:right="113"/>
              <w:jc w:val="center"/>
              <w:rPr>
                <w:rFonts w:ascii="Times New Roman" w:eastAsia="Times New Roman" w:hAnsi="Times New Roman" w:cs="Times New Roman"/>
                <w:color w:val="auto"/>
                <w:lang w:val="uk-UA" w:bidi="ar-SA"/>
              </w:rPr>
            </w:pPr>
            <w:r w:rsidRPr="00D07BE5">
              <w:rPr>
                <w:rFonts w:ascii="Times New Roman" w:eastAsia="Times New Roman" w:hAnsi="Times New Roman" w:cs="Times New Roman"/>
                <w:color w:val="auto"/>
                <w:highlight w:val="white"/>
                <w:lang w:val="uk-UA" w:bidi="ar-SA"/>
              </w:rPr>
              <w:t>Громадянська відповідальність</w:t>
            </w:r>
          </w:p>
        </w:tc>
        <w:tc>
          <w:tcPr>
            <w:tcW w:w="8647" w:type="dxa"/>
          </w:tcPr>
          <w:p w:rsidR="00D07BE5" w:rsidRPr="00D07BE5" w:rsidRDefault="00D07BE5" w:rsidP="007F0408">
            <w:pPr>
              <w:widowControl/>
              <w:ind w:firstLine="709"/>
              <w:jc w:val="both"/>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07BE5" w:rsidRPr="00D07BE5" w:rsidRDefault="00D07BE5" w:rsidP="007F0408">
            <w:pPr>
              <w:widowControl/>
              <w:ind w:firstLine="709"/>
              <w:jc w:val="both"/>
              <w:rPr>
                <w:rFonts w:ascii="Times New Roman" w:eastAsia="Times New Roman" w:hAnsi="Times New Roman" w:cs="Times New Roman"/>
                <w:b/>
                <w:color w:val="auto"/>
                <w:lang w:val="uk-UA" w:bidi="ar-SA"/>
              </w:rPr>
            </w:pPr>
            <w:r w:rsidRPr="00D07BE5">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07BE5" w:rsidRPr="00F60B95" w:rsidTr="007F0408">
        <w:trPr>
          <w:cantSplit/>
          <w:trHeight w:val="3250"/>
        </w:trPr>
        <w:tc>
          <w:tcPr>
            <w:tcW w:w="1560" w:type="dxa"/>
            <w:textDirection w:val="btLr"/>
          </w:tcPr>
          <w:p w:rsidR="00D07BE5" w:rsidRPr="00D07BE5" w:rsidRDefault="00D07BE5" w:rsidP="007F0408">
            <w:pPr>
              <w:widowControl/>
              <w:ind w:left="113" w:right="113"/>
              <w:jc w:val="center"/>
              <w:rPr>
                <w:rFonts w:ascii="Times New Roman" w:eastAsia="Times New Roman" w:hAnsi="Times New Roman" w:cs="Times New Roman"/>
                <w:b/>
                <w:color w:val="auto"/>
                <w:lang w:val="uk-UA" w:bidi="ar-SA"/>
              </w:rPr>
            </w:pPr>
            <w:r w:rsidRPr="00D07BE5">
              <w:rPr>
                <w:rFonts w:ascii="Times New Roman" w:eastAsia="Times New Roman" w:hAnsi="Times New Roman" w:cs="Times New Roman"/>
                <w:color w:val="auto"/>
                <w:highlight w:val="white"/>
                <w:lang w:val="uk-UA" w:bidi="ar-SA"/>
              </w:rPr>
              <w:t>Здоров'я і безпека</w:t>
            </w:r>
          </w:p>
        </w:tc>
        <w:tc>
          <w:tcPr>
            <w:tcW w:w="8647" w:type="dxa"/>
          </w:tcPr>
          <w:p w:rsidR="00D07BE5" w:rsidRPr="00D07BE5" w:rsidRDefault="00D07BE5" w:rsidP="007F0408">
            <w:pPr>
              <w:widowControl/>
              <w:ind w:firstLine="709"/>
              <w:jc w:val="both"/>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07BE5" w:rsidRPr="00D07BE5" w:rsidRDefault="00D07BE5" w:rsidP="007F0408">
            <w:pPr>
              <w:widowControl/>
              <w:ind w:firstLine="709"/>
              <w:jc w:val="both"/>
              <w:rPr>
                <w:rFonts w:ascii="Times New Roman" w:eastAsia="Times New Roman" w:hAnsi="Times New Roman" w:cs="Times New Roman"/>
                <w:b/>
                <w:color w:val="auto"/>
                <w:lang w:val="uk-UA" w:bidi="ar-SA"/>
              </w:rPr>
            </w:pPr>
            <w:r w:rsidRPr="00D07BE5">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07BE5" w:rsidRPr="00F60B95" w:rsidTr="007F0408">
        <w:trPr>
          <w:cantSplit/>
          <w:trHeight w:val="20"/>
        </w:trPr>
        <w:tc>
          <w:tcPr>
            <w:tcW w:w="1560" w:type="dxa"/>
            <w:textDirection w:val="btLr"/>
          </w:tcPr>
          <w:p w:rsidR="00D07BE5" w:rsidRPr="00D07BE5" w:rsidRDefault="00D07BE5" w:rsidP="007F0408">
            <w:pPr>
              <w:widowControl/>
              <w:ind w:left="113" w:right="113"/>
              <w:jc w:val="center"/>
              <w:rPr>
                <w:rFonts w:ascii="Times New Roman" w:eastAsia="Times New Roman" w:hAnsi="Times New Roman" w:cs="Times New Roman"/>
                <w:b/>
                <w:color w:val="auto"/>
                <w:lang w:val="uk-UA" w:bidi="ar-SA"/>
              </w:rPr>
            </w:pPr>
            <w:r w:rsidRPr="00D07BE5">
              <w:rPr>
                <w:rFonts w:ascii="Times New Roman" w:eastAsia="Times New Roman" w:hAnsi="Times New Roman" w:cs="Times New Roman"/>
                <w:color w:val="auto"/>
                <w:highlight w:val="white"/>
                <w:lang w:val="uk-UA" w:bidi="ar-SA"/>
              </w:rPr>
              <w:lastRenderedPageBreak/>
              <w:t>Підприємливість і фінансова грамотність</w:t>
            </w:r>
          </w:p>
        </w:tc>
        <w:tc>
          <w:tcPr>
            <w:tcW w:w="8647" w:type="dxa"/>
          </w:tcPr>
          <w:p w:rsidR="00D07BE5" w:rsidRPr="00D07BE5" w:rsidRDefault="00D07BE5" w:rsidP="007F0408">
            <w:pPr>
              <w:widowControl/>
              <w:ind w:firstLine="709"/>
              <w:jc w:val="both"/>
              <w:rPr>
                <w:rFonts w:ascii="Times New Roman" w:eastAsia="Times New Roman" w:hAnsi="Times New Roman" w:cs="Times New Roman"/>
                <w:color w:val="auto"/>
                <w:highlight w:val="white"/>
                <w:lang w:val="uk-UA" w:bidi="ar-SA"/>
              </w:rPr>
            </w:pPr>
            <w:r w:rsidRPr="00D07BE5">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07BE5" w:rsidRPr="00D07BE5" w:rsidRDefault="00D07BE5" w:rsidP="007F0408">
            <w:pPr>
              <w:widowControl/>
              <w:ind w:firstLine="708"/>
              <w:jc w:val="both"/>
              <w:rPr>
                <w:rFonts w:ascii="Times New Roman" w:eastAsia="Times New Roman" w:hAnsi="Times New Roman" w:cs="Times New Roman"/>
                <w:b/>
                <w:color w:val="auto"/>
                <w:lang w:val="uk-UA" w:bidi="ar-SA"/>
              </w:rPr>
            </w:pPr>
            <w:r w:rsidRPr="00D07BE5">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07BE5" w:rsidRPr="007A16B5" w:rsidRDefault="00D07BE5" w:rsidP="00D07BE5">
      <w:pPr>
        <w:widowControl/>
        <w:ind w:firstLine="709"/>
        <w:jc w:val="both"/>
        <w:rPr>
          <w:rFonts w:ascii="Times New Roman" w:eastAsia="Times New Roman" w:hAnsi="Times New Roman" w:cs="Times New Roman"/>
          <w:color w:val="auto"/>
          <w:sz w:val="16"/>
          <w:szCs w:val="16"/>
          <w:highlight w:val="white"/>
          <w:lang w:val="uk-UA" w:bidi="ar-SA"/>
        </w:rPr>
      </w:pPr>
    </w:p>
    <w:p w:rsidR="00D07BE5" w:rsidRPr="007A16B5" w:rsidRDefault="00D07BE5" w:rsidP="00D07BE5">
      <w:pPr>
        <w:widowControl/>
        <w:ind w:firstLine="709"/>
        <w:jc w:val="both"/>
        <w:rPr>
          <w:rFonts w:ascii="Times New Roman" w:eastAsia="Times New Roman" w:hAnsi="Times New Roman" w:cs="Times New Roman"/>
          <w:color w:val="auto"/>
          <w:sz w:val="16"/>
          <w:szCs w:val="16"/>
          <w:highlight w:val="white"/>
          <w:lang w:val="uk-UA" w:bidi="ar-SA"/>
        </w:rPr>
      </w:pPr>
    </w:p>
    <w:p w:rsidR="00D07BE5" w:rsidRPr="007A16B5" w:rsidRDefault="00D07BE5" w:rsidP="00D07BE5">
      <w:pPr>
        <w:widowControl/>
        <w:ind w:firstLine="709"/>
        <w:jc w:val="both"/>
        <w:rPr>
          <w:rFonts w:ascii="Times New Roman" w:eastAsia="Times New Roman" w:hAnsi="Times New Roman" w:cs="Times New Roman"/>
          <w:color w:val="auto"/>
          <w:sz w:val="28"/>
          <w:szCs w:val="28"/>
          <w:highlight w:val="white"/>
          <w:lang w:val="uk-UA" w:bidi="ar-SA"/>
        </w:rPr>
      </w:pPr>
      <w:r w:rsidRPr="007A16B5">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4"/>
    <w:p w:rsidR="00815BB3" w:rsidRPr="00815BB3" w:rsidRDefault="00815BB3" w:rsidP="00DC2607">
      <w:pPr>
        <w:tabs>
          <w:tab w:val="left" w:pos="567"/>
        </w:tabs>
        <w:jc w:val="both"/>
        <w:rPr>
          <w:rFonts w:ascii="Times New Roman" w:eastAsia="Calibri" w:hAnsi="Times New Roman" w:cs="Times New Roman"/>
          <w:bCs/>
          <w:caps/>
          <w:sz w:val="28"/>
          <w:szCs w:val="28"/>
          <w:lang w:val="uk-UA"/>
        </w:rPr>
      </w:pPr>
    </w:p>
    <w:p w:rsidR="00815BB3" w:rsidRDefault="00815BB3" w:rsidP="00DC2607">
      <w:pPr>
        <w:tabs>
          <w:tab w:val="left" w:pos="567"/>
        </w:tabs>
        <w:jc w:val="both"/>
        <w:rPr>
          <w:rFonts w:ascii="Times New Roman" w:eastAsia="Calibri" w:hAnsi="Times New Roman" w:cs="Times New Roman"/>
          <w:b/>
          <w:bCs/>
          <w:caps/>
          <w:sz w:val="40"/>
          <w:szCs w:val="28"/>
          <w:lang w:val="uk-UA"/>
        </w:rPr>
      </w:pPr>
    </w:p>
    <w:p w:rsidR="00815BB3" w:rsidRPr="00815BB3" w:rsidRDefault="00815BB3" w:rsidP="00DC2607">
      <w:pPr>
        <w:tabs>
          <w:tab w:val="left" w:pos="567"/>
        </w:tabs>
        <w:jc w:val="both"/>
        <w:rPr>
          <w:rFonts w:ascii="Times New Roman" w:eastAsia="Calibri" w:hAnsi="Times New Roman" w:cs="Times New Roman"/>
          <w:b/>
          <w:bCs/>
          <w:caps/>
          <w:sz w:val="40"/>
          <w:szCs w:val="28"/>
          <w:lang w:val="uk-UA"/>
        </w:rPr>
      </w:pPr>
    </w:p>
    <w:p w:rsidR="00367B92" w:rsidRDefault="0055086F" w:rsidP="00565E73">
      <w:pPr>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956C5" w:rsidRPr="0036037C" w:rsidRDefault="007956C5" w:rsidP="0036037C">
      <w:pPr>
        <w:pStyle w:val="a3"/>
        <w:shd w:val="clear" w:color="auto" w:fill="FFFFFF"/>
        <w:spacing w:before="0" w:beforeAutospacing="0" w:after="0" w:afterAutospacing="0"/>
        <w:rPr>
          <w:rFonts w:eastAsia="Calibri"/>
          <w:bCs/>
          <w:sz w:val="28"/>
          <w:szCs w:val="28"/>
          <w:lang w:val="uk-UA"/>
        </w:rPr>
      </w:pPr>
    </w:p>
    <w:sectPr w:rsidR="007956C5" w:rsidRPr="0036037C" w:rsidSect="000075E9">
      <w:pgSz w:w="11906" w:h="16838"/>
      <w:pgMar w:top="709" w:right="707"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adea">
    <w:panose1 w:val="020B0604020202020204"/>
    <w:charset w:val="00"/>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ntiqua">
    <w:altName w:val="Microsoft YaHei"/>
    <w:panose1 w:val="020B0604020202020204"/>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5"/>
      <w:numFmt w:val="bullet"/>
      <w:lvlText w:val="-"/>
      <w:lvlJc w:val="left"/>
      <w:pPr>
        <w:tabs>
          <w:tab w:val="num" w:pos="0"/>
        </w:tabs>
        <w:ind w:left="720" w:hanging="360"/>
      </w:pPr>
      <w:rPr>
        <w:rFonts w:ascii="Times New Roman" w:hAnsi="Times New Roman" w:cs="Times New Roman" w:hint="default"/>
      </w:rPr>
    </w:lvl>
  </w:abstractNum>
  <w:abstractNum w:abstractNumId="1">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cs="Courier New" w:hint="default"/>
      </w:rPr>
    </w:lvl>
  </w:abstractNum>
  <w:abstractNum w:abstractNumId="2">
    <w:nsid w:val="0000000A"/>
    <w:multiLevelType w:val="singleLevel"/>
    <w:tmpl w:val="0000000A"/>
    <w:name w:val="WW8Num10"/>
    <w:lvl w:ilvl="0">
      <w:start w:val="1"/>
      <w:numFmt w:val="decimal"/>
      <w:lvlText w:val="%1)"/>
      <w:lvlJc w:val="left"/>
      <w:pPr>
        <w:tabs>
          <w:tab w:val="num" w:pos="0"/>
        </w:tabs>
        <w:ind w:left="1211" w:hanging="360"/>
      </w:pPr>
      <w:rPr>
        <w:highlight w:val="white"/>
      </w:rPr>
    </w:lvl>
  </w:abstractNum>
  <w:abstractNum w:abstractNumId="3">
    <w:nsid w:val="00000014"/>
    <w:multiLevelType w:val="singleLevel"/>
    <w:tmpl w:val="00000014"/>
    <w:name w:val="WW8Num20"/>
    <w:lvl w:ilvl="0">
      <w:start w:val="1"/>
      <w:numFmt w:val="bullet"/>
      <w:lvlText w:val="-"/>
      <w:lvlJc w:val="left"/>
      <w:pPr>
        <w:tabs>
          <w:tab w:val="num" w:pos="0"/>
        </w:tabs>
        <w:ind w:left="1211" w:hanging="360"/>
      </w:pPr>
      <w:rPr>
        <w:rFonts w:ascii="Times New Roman" w:hAnsi="Times New Roman" w:cs="Times New Roman" w:hint="default"/>
        <w:color w:val="000000"/>
      </w:rPr>
    </w:lvl>
  </w:abstractNum>
  <w:abstractNum w:abstractNumId="4">
    <w:nsid w:val="07DE118A"/>
    <w:multiLevelType w:val="hybridMultilevel"/>
    <w:tmpl w:val="F57E7E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DDB3A63"/>
    <w:multiLevelType w:val="hybridMultilevel"/>
    <w:tmpl w:val="389C1782"/>
    <w:lvl w:ilvl="0" w:tplc="2764AD2A">
      <w:numFmt w:val="bullet"/>
      <w:lvlText w:val="-"/>
      <w:lvlJc w:val="left"/>
      <w:pPr>
        <w:ind w:left="1225" w:hanging="200"/>
      </w:pPr>
      <w:rPr>
        <w:rFonts w:ascii="Times New Roman" w:eastAsia="Times New Roman" w:hAnsi="Times New Roman" w:cs="Times New Roman" w:hint="default"/>
        <w:spacing w:val="-3"/>
        <w:w w:val="99"/>
        <w:sz w:val="24"/>
        <w:szCs w:val="24"/>
        <w:lang w:val="ru-RU" w:eastAsia="ru-RU" w:bidi="ru-RU"/>
      </w:rPr>
    </w:lvl>
    <w:lvl w:ilvl="1" w:tplc="CB3A27DE">
      <w:numFmt w:val="bullet"/>
      <w:lvlText w:val="•"/>
      <w:lvlJc w:val="left"/>
      <w:pPr>
        <w:ind w:left="2174" w:hanging="200"/>
      </w:pPr>
      <w:rPr>
        <w:rFonts w:hint="default"/>
        <w:lang w:val="ru-RU" w:eastAsia="ru-RU" w:bidi="ru-RU"/>
      </w:rPr>
    </w:lvl>
    <w:lvl w:ilvl="2" w:tplc="CB68F5B2">
      <w:numFmt w:val="bullet"/>
      <w:lvlText w:val="•"/>
      <w:lvlJc w:val="left"/>
      <w:pPr>
        <w:ind w:left="3129" w:hanging="200"/>
      </w:pPr>
      <w:rPr>
        <w:rFonts w:hint="default"/>
        <w:lang w:val="ru-RU" w:eastAsia="ru-RU" w:bidi="ru-RU"/>
      </w:rPr>
    </w:lvl>
    <w:lvl w:ilvl="3" w:tplc="767CFFC8">
      <w:numFmt w:val="bullet"/>
      <w:lvlText w:val="•"/>
      <w:lvlJc w:val="left"/>
      <w:pPr>
        <w:ind w:left="4083" w:hanging="200"/>
      </w:pPr>
      <w:rPr>
        <w:rFonts w:hint="default"/>
        <w:lang w:val="ru-RU" w:eastAsia="ru-RU" w:bidi="ru-RU"/>
      </w:rPr>
    </w:lvl>
    <w:lvl w:ilvl="4" w:tplc="2F866C78">
      <w:numFmt w:val="bullet"/>
      <w:lvlText w:val="•"/>
      <w:lvlJc w:val="left"/>
      <w:pPr>
        <w:ind w:left="5038" w:hanging="200"/>
      </w:pPr>
      <w:rPr>
        <w:rFonts w:hint="default"/>
        <w:lang w:val="ru-RU" w:eastAsia="ru-RU" w:bidi="ru-RU"/>
      </w:rPr>
    </w:lvl>
    <w:lvl w:ilvl="5" w:tplc="A81E2A80">
      <w:numFmt w:val="bullet"/>
      <w:lvlText w:val="•"/>
      <w:lvlJc w:val="left"/>
      <w:pPr>
        <w:ind w:left="5993" w:hanging="200"/>
      </w:pPr>
      <w:rPr>
        <w:rFonts w:hint="default"/>
        <w:lang w:val="ru-RU" w:eastAsia="ru-RU" w:bidi="ru-RU"/>
      </w:rPr>
    </w:lvl>
    <w:lvl w:ilvl="6" w:tplc="E28E07FC">
      <w:numFmt w:val="bullet"/>
      <w:lvlText w:val="•"/>
      <w:lvlJc w:val="left"/>
      <w:pPr>
        <w:ind w:left="6947" w:hanging="200"/>
      </w:pPr>
      <w:rPr>
        <w:rFonts w:hint="default"/>
        <w:lang w:val="ru-RU" w:eastAsia="ru-RU" w:bidi="ru-RU"/>
      </w:rPr>
    </w:lvl>
    <w:lvl w:ilvl="7" w:tplc="91F62892">
      <w:numFmt w:val="bullet"/>
      <w:lvlText w:val="•"/>
      <w:lvlJc w:val="left"/>
      <w:pPr>
        <w:ind w:left="7902" w:hanging="200"/>
      </w:pPr>
      <w:rPr>
        <w:rFonts w:hint="default"/>
        <w:lang w:val="ru-RU" w:eastAsia="ru-RU" w:bidi="ru-RU"/>
      </w:rPr>
    </w:lvl>
    <w:lvl w:ilvl="8" w:tplc="AC9096D4">
      <w:numFmt w:val="bullet"/>
      <w:lvlText w:val="•"/>
      <w:lvlJc w:val="left"/>
      <w:pPr>
        <w:ind w:left="8857" w:hanging="200"/>
      </w:pPr>
      <w:rPr>
        <w:rFonts w:hint="default"/>
        <w:lang w:val="ru-RU" w:eastAsia="ru-RU" w:bidi="ru-RU"/>
      </w:rPr>
    </w:lvl>
  </w:abstractNum>
  <w:abstractNum w:abstractNumId="6">
    <w:nsid w:val="18757EB8"/>
    <w:multiLevelType w:val="multilevel"/>
    <w:tmpl w:val="479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5A666B"/>
    <w:multiLevelType w:val="hybridMultilevel"/>
    <w:tmpl w:val="A5DA4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4A3938"/>
    <w:multiLevelType w:val="hybridMultilevel"/>
    <w:tmpl w:val="9E56B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764BAE"/>
    <w:multiLevelType w:val="hybridMultilevel"/>
    <w:tmpl w:val="FDC29D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A7467E"/>
    <w:multiLevelType w:val="hybridMultilevel"/>
    <w:tmpl w:val="EF341D24"/>
    <w:lvl w:ilvl="0" w:tplc="B3B6F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8F59EA"/>
    <w:multiLevelType w:val="hybridMultilevel"/>
    <w:tmpl w:val="A7422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25A67"/>
    <w:multiLevelType w:val="hybridMultilevel"/>
    <w:tmpl w:val="EF341D24"/>
    <w:lvl w:ilvl="0" w:tplc="B3B6F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5BE47BA8"/>
    <w:multiLevelType w:val="hybridMultilevel"/>
    <w:tmpl w:val="EF341D24"/>
    <w:lvl w:ilvl="0" w:tplc="B3B6F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C95486"/>
    <w:multiLevelType w:val="hybridMultilevel"/>
    <w:tmpl w:val="1A301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B82615"/>
    <w:multiLevelType w:val="multilevel"/>
    <w:tmpl w:val="18FCC2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A23EC5"/>
    <w:multiLevelType w:val="hybridMultilevel"/>
    <w:tmpl w:val="7D209960"/>
    <w:lvl w:ilvl="0" w:tplc="6E32F6FC">
      <w:numFmt w:val="bullet"/>
      <w:lvlText w:val="-"/>
      <w:lvlJc w:val="left"/>
      <w:pPr>
        <w:ind w:left="658" w:hanging="142"/>
      </w:pPr>
      <w:rPr>
        <w:rFonts w:ascii="Times New Roman" w:eastAsia="Times New Roman" w:hAnsi="Times New Roman" w:cs="Times New Roman" w:hint="default"/>
        <w:w w:val="99"/>
        <w:sz w:val="24"/>
        <w:szCs w:val="24"/>
        <w:lang w:val="ru-RU" w:eastAsia="ru-RU" w:bidi="ru-RU"/>
      </w:rPr>
    </w:lvl>
    <w:lvl w:ilvl="1" w:tplc="D0E44630">
      <w:numFmt w:val="bullet"/>
      <w:lvlText w:val="•"/>
      <w:lvlJc w:val="left"/>
      <w:pPr>
        <w:ind w:left="1670" w:hanging="142"/>
      </w:pPr>
      <w:rPr>
        <w:rFonts w:hint="default"/>
        <w:lang w:val="ru-RU" w:eastAsia="ru-RU" w:bidi="ru-RU"/>
      </w:rPr>
    </w:lvl>
    <w:lvl w:ilvl="2" w:tplc="29DC5A4C">
      <w:numFmt w:val="bullet"/>
      <w:lvlText w:val="•"/>
      <w:lvlJc w:val="left"/>
      <w:pPr>
        <w:ind w:left="2681" w:hanging="142"/>
      </w:pPr>
      <w:rPr>
        <w:rFonts w:hint="default"/>
        <w:lang w:val="ru-RU" w:eastAsia="ru-RU" w:bidi="ru-RU"/>
      </w:rPr>
    </w:lvl>
    <w:lvl w:ilvl="3" w:tplc="95E4F04E">
      <w:numFmt w:val="bullet"/>
      <w:lvlText w:val="•"/>
      <w:lvlJc w:val="left"/>
      <w:pPr>
        <w:ind w:left="3691" w:hanging="142"/>
      </w:pPr>
      <w:rPr>
        <w:rFonts w:hint="default"/>
        <w:lang w:val="ru-RU" w:eastAsia="ru-RU" w:bidi="ru-RU"/>
      </w:rPr>
    </w:lvl>
    <w:lvl w:ilvl="4" w:tplc="70E807A8">
      <w:numFmt w:val="bullet"/>
      <w:lvlText w:val="•"/>
      <w:lvlJc w:val="left"/>
      <w:pPr>
        <w:ind w:left="4702" w:hanging="142"/>
      </w:pPr>
      <w:rPr>
        <w:rFonts w:hint="default"/>
        <w:lang w:val="ru-RU" w:eastAsia="ru-RU" w:bidi="ru-RU"/>
      </w:rPr>
    </w:lvl>
    <w:lvl w:ilvl="5" w:tplc="1D44346C">
      <w:numFmt w:val="bullet"/>
      <w:lvlText w:val="•"/>
      <w:lvlJc w:val="left"/>
      <w:pPr>
        <w:ind w:left="5713" w:hanging="142"/>
      </w:pPr>
      <w:rPr>
        <w:rFonts w:hint="default"/>
        <w:lang w:val="ru-RU" w:eastAsia="ru-RU" w:bidi="ru-RU"/>
      </w:rPr>
    </w:lvl>
    <w:lvl w:ilvl="6" w:tplc="83FCC0B8">
      <w:numFmt w:val="bullet"/>
      <w:lvlText w:val="•"/>
      <w:lvlJc w:val="left"/>
      <w:pPr>
        <w:ind w:left="6723" w:hanging="142"/>
      </w:pPr>
      <w:rPr>
        <w:rFonts w:hint="default"/>
        <w:lang w:val="ru-RU" w:eastAsia="ru-RU" w:bidi="ru-RU"/>
      </w:rPr>
    </w:lvl>
    <w:lvl w:ilvl="7" w:tplc="CAE2EF6E">
      <w:numFmt w:val="bullet"/>
      <w:lvlText w:val="•"/>
      <w:lvlJc w:val="left"/>
      <w:pPr>
        <w:ind w:left="7734" w:hanging="142"/>
      </w:pPr>
      <w:rPr>
        <w:rFonts w:hint="default"/>
        <w:lang w:val="ru-RU" w:eastAsia="ru-RU" w:bidi="ru-RU"/>
      </w:rPr>
    </w:lvl>
    <w:lvl w:ilvl="8" w:tplc="00983BD0">
      <w:numFmt w:val="bullet"/>
      <w:lvlText w:val="•"/>
      <w:lvlJc w:val="left"/>
      <w:pPr>
        <w:ind w:left="8745" w:hanging="142"/>
      </w:pPr>
      <w:rPr>
        <w:rFonts w:hint="default"/>
        <w:lang w:val="ru-RU" w:eastAsia="ru-RU" w:bidi="ru-RU"/>
      </w:rPr>
    </w:lvl>
  </w:abstractNum>
  <w:abstractNum w:abstractNumId="25">
    <w:nsid w:val="6F3878DC"/>
    <w:multiLevelType w:val="hybridMultilevel"/>
    <w:tmpl w:val="C2B2C5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7">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9033BF6"/>
    <w:multiLevelType w:val="hybridMultilevel"/>
    <w:tmpl w:val="02B06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0"/>
  </w:num>
  <w:num w:numId="4">
    <w:abstractNumId w:val="7"/>
  </w:num>
  <w:num w:numId="5">
    <w:abstractNumId w:val="4"/>
  </w:num>
  <w:num w:numId="6">
    <w:abstractNumId w:val="11"/>
  </w:num>
  <w:num w:numId="7">
    <w:abstractNumId w:val="18"/>
  </w:num>
  <w:num w:numId="8">
    <w:abstractNumId w:val="21"/>
  </w:num>
  <w:num w:numId="9">
    <w:abstractNumId w:val="16"/>
  </w:num>
  <w:num w:numId="10">
    <w:abstractNumId w:val="9"/>
  </w:num>
  <w:num w:numId="11">
    <w:abstractNumId w:val="29"/>
  </w:num>
  <w:num w:numId="12">
    <w:abstractNumId w:val="20"/>
  </w:num>
  <w:num w:numId="13">
    <w:abstractNumId w:val="26"/>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4"/>
  </w:num>
  <w:num w:numId="17">
    <w:abstractNumId w:val="14"/>
  </w:num>
  <w:num w:numId="18">
    <w:abstractNumId w:val="13"/>
  </w:num>
  <w:num w:numId="19">
    <w:abstractNumId w:val="27"/>
  </w:num>
  <w:num w:numId="20">
    <w:abstractNumId w:val="12"/>
  </w:num>
  <w:num w:numId="21">
    <w:abstractNumId w:val="15"/>
  </w:num>
  <w:num w:numId="22">
    <w:abstractNumId w:val="19"/>
  </w:num>
  <w:num w:numId="23">
    <w:abstractNumId w:val="22"/>
  </w:num>
  <w:num w:numId="24">
    <w:abstractNumId w:val="25"/>
  </w:num>
  <w:num w:numId="25">
    <w:abstractNumId w:val="17"/>
  </w:num>
  <w:num w:numId="26">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compat/>
  <w:rsids>
    <w:rsidRoot w:val="00A45B01"/>
    <w:rsid w:val="000075E9"/>
    <w:rsid w:val="00007C32"/>
    <w:rsid w:val="000171FA"/>
    <w:rsid w:val="00017B79"/>
    <w:rsid w:val="00044F9B"/>
    <w:rsid w:val="00053759"/>
    <w:rsid w:val="000537FF"/>
    <w:rsid w:val="00072FBA"/>
    <w:rsid w:val="00077650"/>
    <w:rsid w:val="00077F64"/>
    <w:rsid w:val="00095364"/>
    <w:rsid w:val="00096B17"/>
    <w:rsid w:val="000A1A11"/>
    <w:rsid w:val="000A3797"/>
    <w:rsid w:val="000A50B5"/>
    <w:rsid w:val="000B0A1D"/>
    <w:rsid w:val="000E3FB4"/>
    <w:rsid w:val="000F3737"/>
    <w:rsid w:val="00120D92"/>
    <w:rsid w:val="00132D08"/>
    <w:rsid w:val="00133AE9"/>
    <w:rsid w:val="001348FE"/>
    <w:rsid w:val="00136085"/>
    <w:rsid w:val="001433F0"/>
    <w:rsid w:val="00143F44"/>
    <w:rsid w:val="001522E7"/>
    <w:rsid w:val="00155025"/>
    <w:rsid w:val="0015555A"/>
    <w:rsid w:val="001658B0"/>
    <w:rsid w:val="00180988"/>
    <w:rsid w:val="00195E62"/>
    <w:rsid w:val="001A5684"/>
    <w:rsid w:val="001A602A"/>
    <w:rsid w:val="001D2D2C"/>
    <w:rsid w:val="001D2DED"/>
    <w:rsid w:val="001D6D4D"/>
    <w:rsid w:val="00200EEE"/>
    <w:rsid w:val="002021F5"/>
    <w:rsid w:val="0020406A"/>
    <w:rsid w:val="00206BEE"/>
    <w:rsid w:val="00212DE4"/>
    <w:rsid w:val="00223970"/>
    <w:rsid w:val="00226EFD"/>
    <w:rsid w:val="00236F73"/>
    <w:rsid w:val="002477F0"/>
    <w:rsid w:val="002536D6"/>
    <w:rsid w:val="00263D89"/>
    <w:rsid w:val="00291E98"/>
    <w:rsid w:val="00297D74"/>
    <w:rsid w:val="002A449E"/>
    <w:rsid w:val="002C08AC"/>
    <w:rsid w:val="002D4B9E"/>
    <w:rsid w:val="002F2D4E"/>
    <w:rsid w:val="002F53BD"/>
    <w:rsid w:val="002F53CF"/>
    <w:rsid w:val="00301A38"/>
    <w:rsid w:val="00304C00"/>
    <w:rsid w:val="003060B9"/>
    <w:rsid w:val="0031098D"/>
    <w:rsid w:val="003304BE"/>
    <w:rsid w:val="00332438"/>
    <w:rsid w:val="003441FC"/>
    <w:rsid w:val="0035721D"/>
    <w:rsid w:val="0036037C"/>
    <w:rsid w:val="00362BEA"/>
    <w:rsid w:val="00363DCC"/>
    <w:rsid w:val="00367B92"/>
    <w:rsid w:val="00370C12"/>
    <w:rsid w:val="0038798C"/>
    <w:rsid w:val="00392793"/>
    <w:rsid w:val="003A008E"/>
    <w:rsid w:val="003A3408"/>
    <w:rsid w:val="003A5E27"/>
    <w:rsid w:val="003B1CFA"/>
    <w:rsid w:val="003D1E61"/>
    <w:rsid w:val="003F030C"/>
    <w:rsid w:val="003F0FFB"/>
    <w:rsid w:val="00402269"/>
    <w:rsid w:val="00413DD3"/>
    <w:rsid w:val="00433452"/>
    <w:rsid w:val="00433ED3"/>
    <w:rsid w:val="004376FD"/>
    <w:rsid w:val="004475EF"/>
    <w:rsid w:val="00465637"/>
    <w:rsid w:val="00496788"/>
    <w:rsid w:val="004A48E6"/>
    <w:rsid w:val="004D2468"/>
    <w:rsid w:val="004E3B5B"/>
    <w:rsid w:val="004E540E"/>
    <w:rsid w:val="00516051"/>
    <w:rsid w:val="005229DC"/>
    <w:rsid w:val="00537312"/>
    <w:rsid w:val="00543898"/>
    <w:rsid w:val="00543BC7"/>
    <w:rsid w:val="0055086F"/>
    <w:rsid w:val="00557A1E"/>
    <w:rsid w:val="00565E73"/>
    <w:rsid w:val="005714E2"/>
    <w:rsid w:val="00581D7A"/>
    <w:rsid w:val="005846CA"/>
    <w:rsid w:val="005A07C0"/>
    <w:rsid w:val="005A7513"/>
    <w:rsid w:val="005B05B9"/>
    <w:rsid w:val="005C3381"/>
    <w:rsid w:val="005D73A7"/>
    <w:rsid w:val="005E331A"/>
    <w:rsid w:val="005F2C71"/>
    <w:rsid w:val="005F6248"/>
    <w:rsid w:val="006058C4"/>
    <w:rsid w:val="006135C8"/>
    <w:rsid w:val="00613B84"/>
    <w:rsid w:val="00615F9F"/>
    <w:rsid w:val="006166CA"/>
    <w:rsid w:val="00621C8F"/>
    <w:rsid w:val="00632EB2"/>
    <w:rsid w:val="006361FC"/>
    <w:rsid w:val="00656592"/>
    <w:rsid w:val="00671A76"/>
    <w:rsid w:val="006769F5"/>
    <w:rsid w:val="00691AD2"/>
    <w:rsid w:val="006975B9"/>
    <w:rsid w:val="006A3BBD"/>
    <w:rsid w:val="006A7C49"/>
    <w:rsid w:val="006C2A9C"/>
    <w:rsid w:val="006C51CB"/>
    <w:rsid w:val="006E002A"/>
    <w:rsid w:val="006E4218"/>
    <w:rsid w:val="006F0D1D"/>
    <w:rsid w:val="0071222E"/>
    <w:rsid w:val="007209D9"/>
    <w:rsid w:val="00783F52"/>
    <w:rsid w:val="0079431B"/>
    <w:rsid w:val="007948D9"/>
    <w:rsid w:val="00794B7D"/>
    <w:rsid w:val="007956C5"/>
    <w:rsid w:val="007A767E"/>
    <w:rsid w:val="007A7E39"/>
    <w:rsid w:val="007B1A79"/>
    <w:rsid w:val="007B6B8A"/>
    <w:rsid w:val="007B7462"/>
    <w:rsid w:val="007C1AF3"/>
    <w:rsid w:val="007C4AF0"/>
    <w:rsid w:val="007F0408"/>
    <w:rsid w:val="00803361"/>
    <w:rsid w:val="00810016"/>
    <w:rsid w:val="00815BB3"/>
    <w:rsid w:val="0083263E"/>
    <w:rsid w:val="008370F0"/>
    <w:rsid w:val="00872D22"/>
    <w:rsid w:val="008750C6"/>
    <w:rsid w:val="008A29EE"/>
    <w:rsid w:val="008B068C"/>
    <w:rsid w:val="008C1D0D"/>
    <w:rsid w:val="008C5D88"/>
    <w:rsid w:val="008D0FE5"/>
    <w:rsid w:val="009074A8"/>
    <w:rsid w:val="009119E1"/>
    <w:rsid w:val="00912405"/>
    <w:rsid w:val="00922028"/>
    <w:rsid w:val="00953D31"/>
    <w:rsid w:val="0096184D"/>
    <w:rsid w:val="009717BA"/>
    <w:rsid w:val="00973AB5"/>
    <w:rsid w:val="00975AC3"/>
    <w:rsid w:val="009A1EC2"/>
    <w:rsid w:val="009B3115"/>
    <w:rsid w:val="009C22B7"/>
    <w:rsid w:val="009E334E"/>
    <w:rsid w:val="009E635D"/>
    <w:rsid w:val="00A05E6D"/>
    <w:rsid w:val="00A13B27"/>
    <w:rsid w:val="00A144B1"/>
    <w:rsid w:val="00A45B01"/>
    <w:rsid w:val="00A469ED"/>
    <w:rsid w:val="00A537EC"/>
    <w:rsid w:val="00A54CEE"/>
    <w:rsid w:val="00A61B3E"/>
    <w:rsid w:val="00A87C49"/>
    <w:rsid w:val="00A91D0A"/>
    <w:rsid w:val="00A9237A"/>
    <w:rsid w:val="00A95DAE"/>
    <w:rsid w:val="00A96151"/>
    <w:rsid w:val="00AD1297"/>
    <w:rsid w:val="00AD72A1"/>
    <w:rsid w:val="00B013F2"/>
    <w:rsid w:val="00B304C1"/>
    <w:rsid w:val="00B344A2"/>
    <w:rsid w:val="00B403B9"/>
    <w:rsid w:val="00B46790"/>
    <w:rsid w:val="00B66F43"/>
    <w:rsid w:val="00B70E78"/>
    <w:rsid w:val="00B827B9"/>
    <w:rsid w:val="00B83D9B"/>
    <w:rsid w:val="00B92287"/>
    <w:rsid w:val="00BB1597"/>
    <w:rsid w:val="00BB734B"/>
    <w:rsid w:val="00BC0A83"/>
    <w:rsid w:val="00BC787F"/>
    <w:rsid w:val="00BE620C"/>
    <w:rsid w:val="00BF3575"/>
    <w:rsid w:val="00C0158C"/>
    <w:rsid w:val="00C02E64"/>
    <w:rsid w:val="00C17511"/>
    <w:rsid w:val="00C26131"/>
    <w:rsid w:val="00C30AAB"/>
    <w:rsid w:val="00C41DA7"/>
    <w:rsid w:val="00C728A6"/>
    <w:rsid w:val="00C75470"/>
    <w:rsid w:val="00C84745"/>
    <w:rsid w:val="00CB0A67"/>
    <w:rsid w:val="00CB45DE"/>
    <w:rsid w:val="00CC3977"/>
    <w:rsid w:val="00CE198E"/>
    <w:rsid w:val="00CE3118"/>
    <w:rsid w:val="00D07BE5"/>
    <w:rsid w:val="00D9498D"/>
    <w:rsid w:val="00D96555"/>
    <w:rsid w:val="00D97BDF"/>
    <w:rsid w:val="00DA20A8"/>
    <w:rsid w:val="00DA4BFC"/>
    <w:rsid w:val="00DA60AE"/>
    <w:rsid w:val="00DA7D2F"/>
    <w:rsid w:val="00DB02AB"/>
    <w:rsid w:val="00DB245B"/>
    <w:rsid w:val="00DC2607"/>
    <w:rsid w:val="00DD52AB"/>
    <w:rsid w:val="00DE78B9"/>
    <w:rsid w:val="00DF1550"/>
    <w:rsid w:val="00E26B46"/>
    <w:rsid w:val="00E51FE9"/>
    <w:rsid w:val="00E53634"/>
    <w:rsid w:val="00EA726D"/>
    <w:rsid w:val="00EC1739"/>
    <w:rsid w:val="00EC320B"/>
    <w:rsid w:val="00ED0053"/>
    <w:rsid w:val="00ED0266"/>
    <w:rsid w:val="00ED1870"/>
    <w:rsid w:val="00ED73B0"/>
    <w:rsid w:val="00EE6C89"/>
    <w:rsid w:val="00EF0BE2"/>
    <w:rsid w:val="00F3116A"/>
    <w:rsid w:val="00F85C4D"/>
    <w:rsid w:val="00F924E3"/>
    <w:rsid w:val="00FB1B46"/>
    <w:rsid w:val="00FB3C4F"/>
    <w:rsid w:val="00FD081F"/>
    <w:rsid w:val="00FD3DB5"/>
    <w:rsid w:val="00FD7E34"/>
    <w:rsid w:val="00FF39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56C5"/>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9124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37312"/>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val="ru-RU" w:bidi="ar-SA"/>
    </w:rPr>
  </w:style>
  <w:style w:type="paragraph" w:styleId="3">
    <w:name w:val="heading 3"/>
    <w:basedOn w:val="a"/>
    <w:next w:val="a"/>
    <w:link w:val="30"/>
    <w:unhideWhenUsed/>
    <w:qFormat/>
    <w:rsid w:val="00537312"/>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095364"/>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095364"/>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40226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40226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40226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40226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15F9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HTML">
    <w:name w:val="HTML Preformatted"/>
    <w:basedOn w:val="a"/>
    <w:link w:val="HTML0"/>
    <w:uiPriority w:val="99"/>
    <w:unhideWhenUsed/>
    <w:rsid w:val="006135C8"/>
    <w:rPr>
      <w:rFonts w:ascii="Consolas" w:hAnsi="Consolas"/>
      <w:sz w:val="20"/>
      <w:szCs w:val="20"/>
    </w:rPr>
  </w:style>
  <w:style w:type="character" w:customStyle="1" w:styleId="HTML0">
    <w:name w:val="Стандартный HTML Знак"/>
    <w:basedOn w:val="a0"/>
    <w:link w:val="HTML"/>
    <w:uiPriority w:val="99"/>
    <w:rsid w:val="006135C8"/>
    <w:rPr>
      <w:rFonts w:ascii="Consolas" w:eastAsia="Microsoft Sans Serif" w:hAnsi="Consolas" w:cs="Microsoft Sans Serif"/>
      <w:color w:val="000000"/>
      <w:sz w:val="20"/>
      <w:szCs w:val="20"/>
      <w:lang w:val="en-US" w:bidi="en-US"/>
    </w:rPr>
  </w:style>
  <w:style w:type="paragraph" w:styleId="a4">
    <w:name w:val="List Paragraph"/>
    <w:basedOn w:val="a"/>
    <w:uiPriority w:val="34"/>
    <w:qFormat/>
    <w:rsid w:val="0096184D"/>
    <w:pPr>
      <w:ind w:left="720"/>
      <w:contextualSpacing/>
    </w:pPr>
  </w:style>
  <w:style w:type="table" w:styleId="a5">
    <w:name w:val="Table Grid"/>
    <w:basedOn w:val="a1"/>
    <w:uiPriority w:val="59"/>
    <w:rsid w:val="0009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095364"/>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095364"/>
    <w:rPr>
      <w:rFonts w:ascii="Times New Roman" w:eastAsia="Times New Roman" w:hAnsi="Times New Roman" w:cs="Times New Roman"/>
      <w:b/>
      <w:sz w:val="24"/>
      <w:szCs w:val="20"/>
      <w:lang w:val="uk-UA" w:eastAsia="ru-RU"/>
    </w:rPr>
  </w:style>
  <w:style w:type="numbering" w:customStyle="1" w:styleId="11">
    <w:name w:val="Нет списка1"/>
    <w:next w:val="a2"/>
    <w:semiHidden/>
    <w:unhideWhenUsed/>
    <w:rsid w:val="00095364"/>
  </w:style>
  <w:style w:type="numbering" w:customStyle="1" w:styleId="110">
    <w:name w:val="Нет списка11"/>
    <w:next w:val="a2"/>
    <w:semiHidden/>
    <w:rsid w:val="00095364"/>
  </w:style>
  <w:style w:type="paragraph" w:styleId="a6">
    <w:name w:val="header"/>
    <w:basedOn w:val="a"/>
    <w:link w:val="a7"/>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7">
    <w:name w:val="Верхний колонтитул Знак"/>
    <w:basedOn w:val="a0"/>
    <w:link w:val="a6"/>
    <w:uiPriority w:val="99"/>
    <w:rsid w:val="0009536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9">
    <w:name w:val="Нижний колонтитул Знак"/>
    <w:basedOn w:val="a0"/>
    <w:link w:val="a8"/>
    <w:uiPriority w:val="99"/>
    <w:rsid w:val="00095364"/>
    <w:rPr>
      <w:rFonts w:ascii="Times New Roman" w:eastAsia="Times New Roman" w:hAnsi="Times New Roman" w:cs="Times New Roman"/>
      <w:sz w:val="24"/>
      <w:szCs w:val="24"/>
      <w:lang w:eastAsia="ru-RU"/>
    </w:rPr>
  </w:style>
  <w:style w:type="table" w:customStyle="1" w:styleId="12">
    <w:name w:val="Сетка таблицы1"/>
    <w:basedOn w:val="a1"/>
    <w:next w:val="a5"/>
    <w:rsid w:val="00095364"/>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semiHidden/>
    <w:rsid w:val="00095364"/>
    <w:pPr>
      <w:widowControl/>
      <w:shd w:val="clear" w:color="auto" w:fill="000080"/>
    </w:pPr>
    <w:rPr>
      <w:rFonts w:ascii="Tahoma" w:eastAsia="Times New Roman" w:hAnsi="Tahoma" w:cs="Tahoma"/>
      <w:color w:val="auto"/>
      <w:sz w:val="20"/>
      <w:szCs w:val="20"/>
      <w:lang w:val="ru-RU" w:eastAsia="ru-RU" w:bidi="ar-SA"/>
    </w:rPr>
  </w:style>
  <w:style w:type="character" w:customStyle="1" w:styleId="ab">
    <w:name w:val="Схема документа Знак"/>
    <w:basedOn w:val="a0"/>
    <w:link w:val="aa"/>
    <w:semiHidden/>
    <w:rsid w:val="00095364"/>
    <w:rPr>
      <w:rFonts w:ascii="Tahoma" w:eastAsia="Times New Roman" w:hAnsi="Tahoma" w:cs="Tahoma"/>
      <w:sz w:val="20"/>
      <w:szCs w:val="20"/>
      <w:shd w:val="clear" w:color="auto" w:fill="000080"/>
      <w:lang w:eastAsia="ru-RU"/>
    </w:rPr>
  </w:style>
  <w:style w:type="paragraph" w:customStyle="1" w:styleId="13">
    <w:name w:val="Абзац списку1"/>
    <w:basedOn w:val="a"/>
    <w:uiPriority w:val="34"/>
    <w:qFormat/>
    <w:rsid w:val="00095364"/>
    <w:pPr>
      <w:widowControl/>
      <w:ind w:left="708"/>
    </w:pPr>
    <w:rPr>
      <w:rFonts w:ascii="Times New Roman" w:eastAsia="Times New Roman" w:hAnsi="Times New Roman" w:cs="Times New Roman"/>
      <w:color w:val="auto"/>
      <w:lang w:val="ru-RU" w:eastAsia="ru-RU" w:bidi="ar-SA"/>
    </w:rPr>
  </w:style>
  <w:style w:type="paragraph" w:customStyle="1" w:styleId="21">
    <w:name w:val="Знак Знак2"/>
    <w:basedOn w:val="a"/>
    <w:rsid w:val="00095364"/>
    <w:pPr>
      <w:autoSpaceDE w:val="0"/>
      <w:autoSpaceDN w:val="0"/>
      <w:adjustRightInd w:val="0"/>
    </w:pPr>
    <w:rPr>
      <w:rFonts w:ascii="Verdana" w:eastAsia="Times New Roman" w:hAnsi="Verdana" w:cs="Verdana"/>
      <w:color w:val="auto"/>
      <w:sz w:val="20"/>
      <w:szCs w:val="20"/>
      <w:lang w:bidi="ar-SA"/>
    </w:rPr>
  </w:style>
  <w:style w:type="paragraph" w:styleId="ac">
    <w:name w:val="Balloon Text"/>
    <w:basedOn w:val="a"/>
    <w:link w:val="ad"/>
    <w:uiPriority w:val="99"/>
    <w:rsid w:val="00095364"/>
    <w:pPr>
      <w:widowControl/>
    </w:pPr>
    <w:rPr>
      <w:rFonts w:ascii="Tahoma" w:eastAsia="Times New Roman" w:hAnsi="Tahoma" w:cs="Times New Roman"/>
      <w:color w:val="auto"/>
      <w:sz w:val="16"/>
      <w:szCs w:val="16"/>
      <w:lang w:val="uk-UA" w:bidi="ar-SA"/>
    </w:rPr>
  </w:style>
  <w:style w:type="character" w:customStyle="1" w:styleId="ad">
    <w:name w:val="Текст выноски Знак"/>
    <w:basedOn w:val="a0"/>
    <w:link w:val="ac"/>
    <w:uiPriority w:val="99"/>
    <w:rsid w:val="00095364"/>
    <w:rPr>
      <w:rFonts w:ascii="Tahoma" w:eastAsia="Times New Roman" w:hAnsi="Tahoma" w:cs="Times New Roman"/>
      <w:sz w:val="16"/>
      <w:szCs w:val="16"/>
      <w:lang w:val="uk-UA"/>
    </w:rPr>
  </w:style>
  <w:style w:type="table" w:customStyle="1" w:styleId="111">
    <w:name w:val="Сетка таблицы11"/>
    <w:basedOn w:val="a1"/>
    <w:next w:val="a5"/>
    <w:uiPriority w:val="39"/>
    <w:rsid w:val="0009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12405"/>
    <w:rPr>
      <w:rFonts w:asciiTheme="majorHAnsi" w:eastAsiaTheme="majorEastAsia" w:hAnsiTheme="majorHAnsi" w:cstheme="majorBidi"/>
      <w:color w:val="2E74B5" w:themeColor="accent1" w:themeShade="BF"/>
      <w:sz w:val="32"/>
      <w:szCs w:val="32"/>
      <w:lang w:val="en-US" w:bidi="en-US"/>
    </w:rPr>
  </w:style>
  <w:style w:type="table" w:customStyle="1" w:styleId="22">
    <w:name w:val="Сетка таблицы2"/>
    <w:basedOn w:val="a1"/>
    <w:next w:val="a5"/>
    <w:uiPriority w:val="59"/>
    <w:rsid w:val="00B66F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uiPriority w:val="59"/>
    <w:rsid w:val="00B66F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5"/>
    <w:uiPriority w:val="59"/>
    <w:rsid w:val="003D1E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3D1E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3D1E61"/>
    <w:pPr>
      <w:spacing w:after="0" w:line="240" w:lineRule="auto"/>
    </w:pPr>
    <w:rPr>
      <w:rFonts w:ascii="Times New Roman" w:hAnsi="Times New Roman" w:cs="Times New Roman"/>
      <w:sz w:val="28"/>
      <w:szCs w:val="28"/>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unhideWhenUsed/>
    <w:rsid w:val="00E26B46"/>
    <w:rPr>
      <w:color w:val="0563C1" w:themeColor="hyperlink"/>
      <w:u w:val="single"/>
    </w:rPr>
  </w:style>
  <w:style w:type="paragraph" w:styleId="af">
    <w:name w:val="Body Text Indent"/>
    <w:basedOn w:val="a"/>
    <w:link w:val="af0"/>
    <w:unhideWhenUsed/>
    <w:rsid w:val="00B827B9"/>
    <w:pPr>
      <w:widowControl/>
      <w:spacing w:after="120"/>
      <w:ind w:left="283"/>
    </w:pPr>
    <w:rPr>
      <w:rFonts w:ascii="Times New Roman" w:eastAsia="Times New Roman" w:hAnsi="Times New Roman" w:cs="Times New Roman"/>
      <w:color w:val="auto"/>
      <w:sz w:val="28"/>
      <w:lang w:val="ru-RU" w:eastAsia="ru-RU" w:bidi="ar-SA"/>
    </w:rPr>
  </w:style>
  <w:style w:type="character" w:customStyle="1" w:styleId="af0">
    <w:name w:val="Основной текст с отступом Знак"/>
    <w:basedOn w:val="a0"/>
    <w:link w:val="af"/>
    <w:rsid w:val="00B827B9"/>
    <w:rPr>
      <w:rFonts w:ascii="Times New Roman" w:eastAsia="Times New Roman" w:hAnsi="Times New Roman" w:cs="Times New Roman"/>
      <w:sz w:val="28"/>
      <w:szCs w:val="24"/>
      <w:lang w:eastAsia="ru-RU"/>
    </w:rPr>
  </w:style>
  <w:style w:type="paragraph" w:styleId="af1">
    <w:name w:val="No Spacing"/>
    <w:uiPriority w:val="99"/>
    <w:qFormat/>
    <w:rsid w:val="00B827B9"/>
    <w:pPr>
      <w:spacing w:after="0" w:line="240" w:lineRule="auto"/>
    </w:pPr>
    <w:rPr>
      <w:rFonts w:ascii="Calibri" w:eastAsia="Calibri" w:hAnsi="Calibri" w:cs="Times New Roman"/>
    </w:rPr>
  </w:style>
  <w:style w:type="character" w:customStyle="1" w:styleId="apple-converted-space">
    <w:name w:val="apple-converted-space"/>
    <w:rsid w:val="00B827B9"/>
  </w:style>
  <w:style w:type="character" w:customStyle="1" w:styleId="20">
    <w:name w:val="Заголовок 2 Знак"/>
    <w:basedOn w:val="a0"/>
    <w:link w:val="2"/>
    <w:rsid w:val="0053731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537312"/>
    <w:rPr>
      <w:rFonts w:ascii="Arial" w:eastAsiaTheme="majorEastAsia" w:hAnsi="Arial" w:cstheme="majorBidi"/>
      <w:b/>
      <w:szCs w:val="24"/>
      <w:lang w:val="uk-UA"/>
    </w:rPr>
  </w:style>
  <w:style w:type="paragraph" w:customStyle="1" w:styleId="af2">
    <w:name w:val="Знак"/>
    <w:basedOn w:val="a"/>
    <w:rsid w:val="00537312"/>
    <w:pPr>
      <w:widowControl/>
    </w:pPr>
    <w:rPr>
      <w:rFonts w:ascii="Times New Roman" w:eastAsia="Times New Roman" w:hAnsi="Times New Roman" w:cs="Times New Roman"/>
      <w:color w:val="auto"/>
      <w:sz w:val="20"/>
      <w:szCs w:val="20"/>
      <w:lang w:bidi="ar-SA"/>
    </w:rPr>
  </w:style>
  <w:style w:type="paragraph" w:styleId="af3">
    <w:name w:val="Body Text"/>
    <w:basedOn w:val="a"/>
    <w:link w:val="af4"/>
    <w:rsid w:val="00537312"/>
    <w:pPr>
      <w:widowControl/>
      <w:jc w:val="both"/>
    </w:pPr>
    <w:rPr>
      <w:rFonts w:ascii="Times New Roman" w:eastAsia="Times New Roman" w:hAnsi="Times New Roman" w:cs="Times New Roman"/>
      <w:color w:val="auto"/>
      <w:sz w:val="28"/>
      <w:szCs w:val="20"/>
      <w:lang w:val="uk-UA" w:eastAsia="ru-RU" w:bidi="ar-SA"/>
    </w:rPr>
  </w:style>
  <w:style w:type="character" w:customStyle="1" w:styleId="af4">
    <w:name w:val="Основной текст Знак"/>
    <w:basedOn w:val="a0"/>
    <w:link w:val="af3"/>
    <w:rsid w:val="00537312"/>
    <w:rPr>
      <w:rFonts w:ascii="Times New Roman" w:eastAsia="Times New Roman" w:hAnsi="Times New Roman" w:cs="Times New Roman"/>
      <w:sz w:val="28"/>
      <w:szCs w:val="20"/>
      <w:lang w:val="uk-UA" w:eastAsia="ru-RU"/>
    </w:rPr>
  </w:style>
  <w:style w:type="paragraph" w:customStyle="1" w:styleId="af5">
    <w:name w:val="a"/>
    <w:basedOn w:val="a"/>
    <w:uiPriority w:val="99"/>
    <w:rsid w:val="00537312"/>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537312"/>
    <w:rPr>
      <w:rFonts w:ascii="Times New Roman" w:hAnsi="Times New Roman"/>
      <w:color w:val="00000A"/>
      <w:sz w:val="28"/>
    </w:rPr>
  </w:style>
  <w:style w:type="character" w:customStyle="1" w:styleId="CharAttribute1">
    <w:name w:val="CharAttribute1"/>
    <w:rsid w:val="00537312"/>
    <w:rPr>
      <w:rFonts w:ascii="Calibri" w:hAnsi="Calibri"/>
      <w:sz w:val="22"/>
    </w:rPr>
  </w:style>
  <w:style w:type="paragraph" w:customStyle="1" w:styleId="14">
    <w:name w:val="Звичайний1"/>
    <w:rsid w:val="00537312"/>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6">
    <w:name w:val="TOC Heading"/>
    <w:basedOn w:val="1"/>
    <w:next w:val="a"/>
    <w:uiPriority w:val="39"/>
    <w:unhideWhenUsed/>
    <w:qFormat/>
    <w:rsid w:val="00537312"/>
    <w:pPr>
      <w:widowControl/>
      <w:spacing w:line="259" w:lineRule="auto"/>
      <w:outlineLvl w:val="9"/>
    </w:pPr>
    <w:rPr>
      <w:lang w:bidi="ar-SA"/>
    </w:rPr>
  </w:style>
  <w:style w:type="paragraph" w:styleId="15">
    <w:name w:val="toc 1"/>
    <w:basedOn w:val="a"/>
    <w:next w:val="a"/>
    <w:autoRedefine/>
    <w:uiPriority w:val="39"/>
    <w:unhideWhenUsed/>
    <w:rsid w:val="00537312"/>
    <w:pPr>
      <w:widowControl/>
      <w:tabs>
        <w:tab w:val="right" w:leader="dot" w:pos="9911"/>
      </w:tabs>
    </w:pPr>
    <w:rPr>
      <w:rFonts w:ascii="Arial" w:eastAsiaTheme="minorHAnsi" w:hAnsi="Arial" w:cstheme="minorBidi"/>
      <w:color w:val="auto"/>
      <w:szCs w:val="22"/>
      <w:lang w:val="uk-UA" w:bidi="ar-SA"/>
    </w:rPr>
  </w:style>
  <w:style w:type="paragraph" w:styleId="23">
    <w:name w:val="toc 2"/>
    <w:basedOn w:val="a"/>
    <w:next w:val="a"/>
    <w:autoRedefine/>
    <w:uiPriority w:val="39"/>
    <w:unhideWhenUsed/>
    <w:rsid w:val="00537312"/>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537312"/>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537312"/>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537312"/>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537312"/>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537312"/>
    <w:rPr>
      <w:rFonts w:ascii="Century Schoolbook" w:hAnsi="Century Schoolbook"/>
      <w:sz w:val="19"/>
      <w:szCs w:val="19"/>
      <w:shd w:val="clear" w:color="auto" w:fill="FFFFFF"/>
    </w:rPr>
  </w:style>
  <w:style w:type="paragraph" w:customStyle="1" w:styleId="25">
    <w:name w:val="Основной текст (2)"/>
    <w:basedOn w:val="a"/>
    <w:link w:val="24"/>
    <w:rsid w:val="00537312"/>
    <w:pPr>
      <w:shd w:val="clear" w:color="auto" w:fill="FFFFFF"/>
      <w:spacing w:after="720" w:line="235" w:lineRule="exact"/>
      <w:ind w:hanging="320"/>
    </w:pPr>
    <w:rPr>
      <w:rFonts w:ascii="Century Schoolbook" w:eastAsiaTheme="minorHAnsi" w:hAnsi="Century Schoolbook" w:cstheme="minorBidi"/>
      <w:color w:val="auto"/>
      <w:sz w:val="19"/>
      <w:szCs w:val="19"/>
      <w:lang w:val="ru-RU" w:bidi="ar-SA"/>
    </w:rPr>
  </w:style>
  <w:style w:type="character" w:customStyle="1" w:styleId="2Arial6">
    <w:name w:val="Основной текст (2) + Arial6"/>
    <w:aliases w:val="9 pt4,Курсив3"/>
    <w:basedOn w:val="24"/>
    <w:rsid w:val="00537312"/>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7">
    <w:name w:val="Subtitle"/>
    <w:basedOn w:val="a"/>
    <w:next w:val="Standard"/>
    <w:link w:val="af8"/>
    <w:rsid w:val="00537312"/>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8">
    <w:name w:val="Подзаголовок Знак"/>
    <w:basedOn w:val="a0"/>
    <w:link w:val="af7"/>
    <w:rsid w:val="00537312"/>
    <w:rPr>
      <w:rFonts w:ascii="Georgia" w:eastAsia="Georgia" w:hAnsi="Georgia" w:cs="Georgia"/>
      <w:i/>
      <w:color w:val="666666"/>
      <w:kern w:val="3"/>
      <w:sz w:val="48"/>
      <w:szCs w:val="48"/>
      <w:lang w:val="en-US" w:eastAsia="zh-CN" w:bidi="hi-IN"/>
    </w:rPr>
  </w:style>
  <w:style w:type="paragraph" w:customStyle="1" w:styleId="Default">
    <w:name w:val="Default"/>
    <w:rsid w:val="00537312"/>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537312"/>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537312"/>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537312"/>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537312"/>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9">
    <w:name w:val="Текст примечания Знак"/>
    <w:basedOn w:val="a0"/>
    <w:link w:val="afa"/>
    <w:uiPriority w:val="99"/>
    <w:semiHidden/>
    <w:rsid w:val="00537312"/>
    <w:rPr>
      <w:rFonts w:ascii="Arial" w:hAnsi="Arial"/>
      <w:sz w:val="20"/>
      <w:szCs w:val="20"/>
    </w:rPr>
  </w:style>
  <w:style w:type="paragraph" w:styleId="afa">
    <w:name w:val="annotation text"/>
    <w:basedOn w:val="a"/>
    <w:link w:val="af9"/>
    <w:uiPriority w:val="99"/>
    <w:semiHidden/>
    <w:unhideWhenUsed/>
    <w:rsid w:val="00537312"/>
    <w:pPr>
      <w:widowControl/>
    </w:pPr>
    <w:rPr>
      <w:rFonts w:ascii="Arial" w:eastAsiaTheme="minorHAnsi" w:hAnsi="Arial" w:cstheme="minorBidi"/>
      <w:color w:val="auto"/>
      <w:sz w:val="20"/>
      <w:szCs w:val="20"/>
      <w:lang w:val="ru-RU" w:bidi="ar-SA"/>
    </w:rPr>
  </w:style>
  <w:style w:type="character" w:customStyle="1" w:styleId="17">
    <w:name w:val="Текст примечания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afb">
    <w:name w:val="Тема примечания Знак"/>
    <w:basedOn w:val="af9"/>
    <w:link w:val="afc"/>
    <w:uiPriority w:val="99"/>
    <w:semiHidden/>
    <w:rsid w:val="00537312"/>
    <w:rPr>
      <w:rFonts w:ascii="Arial" w:hAnsi="Arial"/>
      <w:b/>
      <w:bCs/>
      <w:sz w:val="20"/>
      <w:szCs w:val="20"/>
    </w:rPr>
  </w:style>
  <w:style w:type="paragraph" w:styleId="afc">
    <w:name w:val="annotation subject"/>
    <w:basedOn w:val="afa"/>
    <w:next w:val="afa"/>
    <w:link w:val="afb"/>
    <w:uiPriority w:val="99"/>
    <w:semiHidden/>
    <w:unhideWhenUsed/>
    <w:rsid w:val="00537312"/>
    <w:rPr>
      <w:b/>
      <w:bCs/>
    </w:rPr>
  </w:style>
  <w:style w:type="character" w:customStyle="1" w:styleId="18">
    <w:name w:val="Тема примечания Знак1"/>
    <w:basedOn w:val="17"/>
    <w:uiPriority w:val="99"/>
    <w:semiHidden/>
    <w:rsid w:val="00537312"/>
    <w:rPr>
      <w:rFonts w:ascii="Microsoft Sans Serif" w:eastAsia="Microsoft Sans Serif" w:hAnsi="Microsoft Sans Serif" w:cs="Microsoft Sans Serif"/>
      <w:b/>
      <w:bCs/>
      <w:color w:val="000000"/>
      <w:sz w:val="20"/>
      <w:szCs w:val="20"/>
      <w:lang w:val="en-US" w:bidi="en-US"/>
    </w:rPr>
  </w:style>
  <w:style w:type="character" w:styleId="afd">
    <w:name w:val="footnote reference"/>
    <w:uiPriority w:val="99"/>
    <w:rsid w:val="00537312"/>
    <w:rPr>
      <w:rFonts w:ascii="Times New Roman" w:hAnsi="Times New Roman"/>
      <w:noProof w:val="0"/>
      <w:sz w:val="27"/>
      <w:vertAlign w:val="superscript"/>
      <w:lang w:val="en-US"/>
    </w:rPr>
  </w:style>
  <w:style w:type="character" w:customStyle="1" w:styleId="afe">
    <w:name w:val="Текст сноски Знак"/>
    <w:basedOn w:val="a0"/>
    <w:link w:val="aff"/>
    <w:uiPriority w:val="99"/>
    <w:rsid w:val="00537312"/>
    <w:rPr>
      <w:rFonts w:ascii="Arial" w:hAnsi="Arial"/>
      <w:sz w:val="20"/>
      <w:szCs w:val="20"/>
    </w:rPr>
  </w:style>
  <w:style w:type="paragraph" w:styleId="aff">
    <w:name w:val="footnote text"/>
    <w:basedOn w:val="a"/>
    <w:link w:val="afe"/>
    <w:uiPriority w:val="99"/>
    <w:unhideWhenUsed/>
    <w:rsid w:val="00537312"/>
    <w:pPr>
      <w:widowControl/>
    </w:pPr>
    <w:rPr>
      <w:rFonts w:ascii="Arial" w:eastAsiaTheme="minorHAnsi" w:hAnsi="Arial" w:cstheme="minorBidi"/>
      <w:color w:val="auto"/>
      <w:sz w:val="20"/>
      <w:szCs w:val="20"/>
      <w:lang w:val="ru-RU" w:bidi="ar-SA"/>
    </w:rPr>
  </w:style>
  <w:style w:type="character" w:customStyle="1" w:styleId="19">
    <w:name w:val="Текст сноски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60">
    <w:name w:val="Заголовок 6 Знак"/>
    <w:basedOn w:val="a0"/>
    <w:link w:val="6"/>
    <w:rsid w:val="0040226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40226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40226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402269"/>
    <w:rPr>
      <w:rFonts w:ascii="Times New Roman CYR" w:eastAsia="Times New Roman" w:hAnsi="Times New Roman CYR" w:cs="Times New Roman CYR"/>
      <w:b/>
      <w:sz w:val="24"/>
      <w:szCs w:val="20"/>
      <w:lang w:val="uk-UA" w:eastAsia="uk-UA"/>
    </w:rPr>
  </w:style>
  <w:style w:type="numbering" w:customStyle="1" w:styleId="26">
    <w:name w:val="Нет списка2"/>
    <w:next w:val="a2"/>
    <w:uiPriority w:val="99"/>
    <w:semiHidden/>
    <w:unhideWhenUsed/>
    <w:rsid w:val="00402269"/>
  </w:style>
  <w:style w:type="numbering" w:customStyle="1" w:styleId="120">
    <w:name w:val="Нет списка12"/>
    <w:next w:val="a2"/>
    <w:uiPriority w:val="99"/>
    <w:semiHidden/>
    <w:unhideWhenUsed/>
    <w:rsid w:val="00402269"/>
  </w:style>
  <w:style w:type="numbering" w:customStyle="1" w:styleId="1110">
    <w:name w:val="Нет списка111"/>
    <w:next w:val="a2"/>
    <w:semiHidden/>
    <w:unhideWhenUsed/>
    <w:rsid w:val="00402269"/>
  </w:style>
  <w:style w:type="character" w:customStyle="1" w:styleId="1a">
    <w:name w:val="Основной текст Знак1"/>
    <w:basedOn w:val="a0"/>
    <w:uiPriority w:val="99"/>
    <w:semiHidden/>
    <w:rsid w:val="00402269"/>
  </w:style>
  <w:style w:type="character" w:customStyle="1" w:styleId="1b">
    <w:name w:val="Основний текст Знак1"/>
    <w:basedOn w:val="a0"/>
    <w:uiPriority w:val="99"/>
    <w:semiHidden/>
    <w:rsid w:val="00402269"/>
  </w:style>
  <w:style w:type="table" w:customStyle="1" w:styleId="121">
    <w:name w:val="Сетка таблицы12"/>
    <w:basedOn w:val="a1"/>
    <w:next w:val="a5"/>
    <w:uiPriority w:val="59"/>
    <w:rsid w:val="00402269"/>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uiPriority w:val="99"/>
    <w:semiHidden/>
    <w:rsid w:val="00402269"/>
  </w:style>
  <w:style w:type="character" w:customStyle="1" w:styleId="1d">
    <w:name w:val="Основний текст з відступом Знак1"/>
    <w:basedOn w:val="a0"/>
    <w:uiPriority w:val="99"/>
    <w:semiHidden/>
    <w:rsid w:val="00402269"/>
  </w:style>
  <w:style w:type="character" w:customStyle="1" w:styleId="1e">
    <w:name w:val="Текст выноски Знак1"/>
    <w:basedOn w:val="a0"/>
    <w:uiPriority w:val="99"/>
    <w:semiHidden/>
    <w:rsid w:val="00402269"/>
    <w:rPr>
      <w:rFonts w:ascii="Segoe UI" w:hAnsi="Segoe UI" w:cs="Segoe UI"/>
      <w:sz w:val="18"/>
      <w:szCs w:val="18"/>
    </w:rPr>
  </w:style>
  <w:style w:type="character" w:customStyle="1" w:styleId="1f">
    <w:name w:val="Текст у виносці Знак1"/>
    <w:uiPriority w:val="99"/>
    <w:semiHidden/>
    <w:rsid w:val="00402269"/>
    <w:rPr>
      <w:rFonts w:ascii="Tahoma" w:hAnsi="Tahoma" w:cs="Tahoma"/>
      <w:sz w:val="16"/>
      <w:szCs w:val="16"/>
    </w:rPr>
  </w:style>
  <w:style w:type="paragraph" w:customStyle="1" w:styleId="aff0">
    <w:name w:val="Знак Знак Знак"/>
    <w:basedOn w:val="a"/>
    <w:rsid w:val="00402269"/>
    <w:pPr>
      <w:widowControl/>
    </w:pPr>
    <w:rPr>
      <w:rFonts w:ascii="Verdana" w:eastAsia="Times New Roman" w:hAnsi="Verdana" w:cs="Verdana"/>
      <w:color w:val="auto"/>
      <w:sz w:val="20"/>
      <w:szCs w:val="20"/>
      <w:lang w:bidi="ar-SA"/>
    </w:rPr>
  </w:style>
  <w:style w:type="character" w:customStyle="1" w:styleId="Heading1Char">
    <w:name w:val="Heading 1 Char"/>
    <w:locked/>
    <w:rsid w:val="00402269"/>
    <w:rPr>
      <w:rFonts w:ascii="Times New Roman CYR" w:hAnsi="Times New Roman CYR" w:cs="Times New Roman CYR"/>
      <w:sz w:val="20"/>
      <w:szCs w:val="20"/>
      <w:lang w:eastAsia="uk-UA"/>
    </w:rPr>
  </w:style>
  <w:style w:type="paragraph" w:customStyle="1" w:styleId="1f0">
    <w:name w:val="Абзац списка1"/>
    <w:basedOn w:val="a"/>
    <w:rsid w:val="0040226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f1">
    <w:name w:val="Основний текст_"/>
    <w:link w:val="1f1"/>
    <w:locked/>
    <w:rsid w:val="00402269"/>
    <w:rPr>
      <w:sz w:val="26"/>
      <w:szCs w:val="26"/>
      <w:shd w:val="clear" w:color="auto" w:fill="FFFFFF"/>
    </w:rPr>
  </w:style>
  <w:style w:type="paragraph" w:customStyle="1" w:styleId="1f1">
    <w:name w:val="Основний текст1"/>
    <w:basedOn w:val="a"/>
    <w:link w:val="aff1"/>
    <w:rsid w:val="0040226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f2">
    <w:name w:val="caption"/>
    <w:basedOn w:val="a"/>
    <w:next w:val="a"/>
    <w:qFormat/>
    <w:rsid w:val="00402269"/>
    <w:pPr>
      <w:widowControl/>
      <w:spacing w:before="120"/>
      <w:jc w:val="center"/>
    </w:pPr>
    <w:rPr>
      <w:rFonts w:ascii="Times New Roman" w:eastAsia="Times New Roman" w:hAnsi="Times New Roman" w:cs="Times New Roman"/>
      <w:b/>
      <w:bCs/>
      <w:color w:val="auto"/>
      <w:sz w:val="32"/>
      <w:lang w:val="uk-UA" w:eastAsia="ru-RU" w:bidi="ar-SA"/>
    </w:rPr>
  </w:style>
  <w:style w:type="paragraph" w:styleId="27">
    <w:name w:val="Quote"/>
    <w:basedOn w:val="a"/>
    <w:next w:val="aff3"/>
    <w:link w:val="28"/>
    <w:rsid w:val="00402269"/>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8">
    <w:name w:val="Цитата 2 Знак"/>
    <w:basedOn w:val="a0"/>
    <w:link w:val="27"/>
    <w:rsid w:val="00402269"/>
    <w:rPr>
      <w:rFonts w:ascii="Times New Roman" w:eastAsia="Times New Roman" w:hAnsi="Times New Roman" w:cs="Times New Roman"/>
      <w:sz w:val="24"/>
      <w:szCs w:val="20"/>
      <w:lang w:val="uk-UA" w:eastAsia="ru-RU"/>
    </w:rPr>
  </w:style>
  <w:style w:type="character" w:styleId="aff4">
    <w:name w:val="Strong"/>
    <w:qFormat/>
    <w:rsid w:val="00402269"/>
    <w:rPr>
      <w:b/>
      <w:bCs/>
    </w:rPr>
  </w:style>
  <w:style w:type="paragraph" w:styleId="aff3">
    <w:name w:val="Block Text"/>
    <w:basedOn w:val="a"/>
    <w:uiPriority w:val="99"/>
    <w:semiHidden/>
    <w:unhideWhenUsed/>
    <w:rsid w:val="00402269"/>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402269"/>
  </w:style>
  <w:style w:type="paragraph" w:customStyle="1" w:styleId="rvps2">
    <w:name w:val="rvps2"/>
    <w:basedOn w:val="a"/>
    <w:rsid w:val="00DC2607"/>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aff5">
    <w:name w:val="Основной текст_"/>
    <w:basedOn w:val="a0"/>
    <w:link w:val="29"/>
    <w:locked/>
    <w:rsid w:val="00DC2607"/>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5"/>
    <w:rsid w:val="00DC2607"/>
    <w:pPr>
      <w:shd w:val="clear" w:color="auto" w:fill="FFFFFF"/>
      <w:spacing w:after="240" w:line="322" w:lineRule="exact"/>
      <w:jc w:val="center"/>
    </w:pPr>
    <w:rPr>
      <w:rFonts w:ascii="Times New Roman" w:eastAsia="Times New Roman" w:hAnsi="Times New Roman" w:cs="Times New Roman"/>
      <w:color w:val="auto"/>
      <w:sz w:val="27"/>
      <w:szCs w:val="27"/>
      <w:lang w:val="ru-RU" w:bidi="ar-SA"/>
    </w:rPr>
  </w:style>
  <w:style w:type="character" w:customStyle="1" w:styleId="aff6">
    <w:name w:val="Основной текст + Полужирный"/>
    <w:basedOn w:val="a0"/>
    <w:rsid w:val="00DC2607"/>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ff7">
    <w:name w:val="Нормальний текст"/>
    <w:basedOn w:val="a"/>
    <w:rsid w:val="00DC2607"/>
    <w:pPr>
      <w:widowControl/>
      <w:spacing w:before="120"/>
      <w:ind w:firstLine="567"/>
      <w:jc w:val="both"/>
    </w:pPr>
    <w:rPr>
      <w:rFonts w:ascii="Antiqua" w:eastAsia="Times New Roman" w:hAnsi="Antiqua" w:cs="Times New Roman"/>
      <w:color w:val="auto"/>
      <w:sz w:val="26"/>
      <w:szCs w:val="20"/>
      <w:lang w:val="uk-UA" w:eastAsia="ru-RU" w:bidi="ar-SA"/>
    </w:rPr>
  </w:style>
  <w:style w:type="paragraph" w:customStyle="1" w:styleId="Heading1">
    <w:name w:val="Heading 1"/>
    <w:basedOn w:val="a"/>
    <w:uiPriority w:val="1"/>
    <w:qFormat/>
    <w:rsid w:val="002A449E"/>
    <w:pPr>
      <w:autoSpaceDE w:val="0"/>
      <w:autoSpaceDN w:val="0"/>
      <w:outlineLvl w:val="1"/>
    </w:pPr>
    <w:rPr>
      <w:rFonts w:ascii="Times New Roman" w:eastAsia="Times New Roman" w:hAnsi="Times New Roman" w:cs="Times New Roman"/>
      <w:b/>
      <w:bCs/>
      <w:color w:val="auto"/>
      <w:lang w:val="ru-RU" w:eastAsia="ru-RU" w:bidi="ru-RU"/>
    </w:rPr>
  </w:style>
  <w:style w:type="character" w:customStyle="1" w:styleId="2a">
    <w:name w:val="Основний текст (2)_"/>
    <w:rsid w:val="00922028"/>
    <w:rPr>
      <w:rFonts w:ascii="Times New Roman" w:eastAsia="Times New Roman" w:hAnsi="Times New Roman" w:cs="Times New Roman"/>
      <w:b w:val="0"/>
      <w:bCs w:val="0"/>
      <w:i w:val="0"/>
      <w:iCs w:val="0"/>
      <w:smallCaps w:val="0"/>
      <w:strike w:val="0"/>
      <w:sz w:val="28"/>
      <w:szCs w:val="28"/>
      <w:u w:val="none"/>
    </w:rPr>
  </w:style>
  <w:style w:type="character" w:customStyle="1" w:styleId="2b">
    <w:name w:val="Основний текст (2)"/>
    <w:rsid w:val="0092202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92202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c">
    <w:name w:val="Заголовок №2_"/>
    <w:link w:val="2d"/>
    <w:rsid w:val="00922028"/>
    <w:rPr>
      <w:rFonts w:ascii="Times New Roman" w:eastAsia="Times New Roman" w:hAnsi="Times New Roman"/>
      <w:b/>
      <w:bCs/>
      <w:sz w:val="28"/>
      <w:szCs w:val="28"/>
      <w:shd w:val="clear" w:color="auto" w:fill="FFFFFF"/>
    </w:rPr>
  </w:style>
  <w:style w:type="paragraph" w:customStyle="1" w:styleId="2d">
    <w:name w:val="Заголовок №2"/>
    <w:basedOn w:val="a"/>
    <w:link w:val="2c"/>
    <w:rsid w:val="00922028"/>
    <w:pPr>
      <w:shd w:val="clear" w:color="auto" w:fill="FFFFFF"/>
      <w:spacing w:after="300" w:line="331" w:lineRule="exact"/>
      <w:jc w:val="center"/>
      <w:outlineLvl w:val="1"/>
    </w:pPr>
    <w:rPr>
      <w:rFonts w:ascii="Times New Roman" w:eastAsia="Times New Roman" w:hAnsi="Times New Roman" w:cstheme="minorBidi"/>
      <w:b/>
      <w:bCs/>
      <w:color w:val="auto"/>
      <w:sz w:val="28"/>
      <w:szCs w:val="28"/>
      <w:lang w:val="ru-RU" w:bidi="ar-SA"/>
    </w:rPr>
  </w:style>
  <w:style w:type="character" w:customStyle="1" w:styleId="213pt">
    <w:name w:val="Основний текст (2) + 13 pt;Напівжирний"/>
    <w:rsid w:val="0092202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e">
    <w:name w:val="Основний текст (2) + Курсив"/>
    <w:rsid w:val="00922028"/>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s>
</file>

<file path=word/webSettings.xml><?xml version="1.0" encoding="utf-8"?>
<w:webSettings xmlns:r="http://schemas.openxmlformats.org/officeDocument/2006/relationships" xmlns:w="http://schemas.openxmlformats.org/wordprocessingml/2006/main">
  <w:divs>
    <w:div w:id="46488958">
      <w:bodyDiv w:val="1"/>
      <w:marLeft w:val="0"/>
      <w:marRight w:val="0"/>
      <w:marTop w:val="0"/>
      <w:marBottom w:val="0"/>
      <w:divBdr>
        <w:top w:val="none" w:sz="0" w:space="0" w:color="auto"/>
        <w:left w:val="none" w:sz="0" w:space="0" w:color="auto"/>
        <w:bottom w:val="none" w:sz="0" w:space="0" w:color="auto"/>
        <w:right w:val="none" w:sz="0" w:space="0" w:color="auto"/>
      </w:divBdr>
    </w:div>
    <w:div w:id="51127480">
      <w:bodyDiv w:val="1"/>
      <w:marLeft w:val="0"/>
      <w:marRight w:val="0"/>
      <w:marTop w:val="0"/>
      <w:marBottom w:val="0"/>
      <w:divBdr>
        <w:top w:val="none" w:sz="0" w:space="0" w:color="auto"/>
        <w:left w:val="none" w:sz="0" w:space="0" w:color="auto"/>
        <w:bottom w:val="none" w:sz="0" w:space="0" w:color="auto"/>
        <w:right w:val="none" w:sz="0" w:space="0" w:color="auto"/>
      </w:divBdr>
    </w:div>
    <w:div w:id="138151026">
      <w:bodyDiv w:val="1"/>
      <w:marLeft w:val="0"/>
      <w:marRight w:val="0"/>
      <w:marTop w:val="0"/>
      <w:marBottom w:val="0"/>
      <w:divBdr>
        <w:top w:val="none" w:sz="0" w:space="0" w:color="auto"/>
        <w:left w:val="none" w:sz="0" w:space="0" w:color="auto"/>
        <w:bottom w:val="none" w:sz="0" w:space="0" w:color="auto"/>
        <w:right w:val="none" w:sz="0" w:space="0" w:color="auto"/>
      </w:divBdr>
    </w:div>
    <w:div w:id="263150036">
      <w:bodyDiv w:val="1"/>
      <w:marLeft w:val="0"/>
      <w:marRight w:val="0"/>
      <w:marTop w:val="0"/>
      <w:marBottom w:val="0"/>
      <w:divBdr>
        <w:top w:val="none" w:sz="0" w:space="0" w:color="auto"/>
        <w:left w:val="none" w:sz="0" w:space="0" w:color="auto"/>
        <w:bottom w:val="none" w:sz="0" w:space="0" w:color="auto"/>
        <w:right w:val="none" w:sz="0" w:space="0" w:color="auto"/>
      </w:divBdr>
    </w:div>
    <w:div w:id="275447958">
      <w:bodyDiv w:val="1"/>
      <w:marLeft w:val="0"/>
      <w:marRight w:val="0"/>
      <w:marTop w:val="0"/>
      <w:marBottom w:val="0"/>
      <w:divBdr>
        <w:top w:val="none" w:sz="0" w:space="0" w:color="auto"/>
        <w:left w:val="none" w:sz="0" w:space="0" w:color="auto"/>
        <w:bottom w:val="none" w:sz="0" w:space="0" w:color="auto"/>
        <w:right w:val="none" w:sz="0" w:space="0" w:color="auto"/>
      </w:divBdr>
    </w:div>
    <w:div w:id="299922751">
      <w:bodyDiv w:val="1"/>
      <w:marLeft w:val="0"/>
      <w:marRight w:val="0"/>
      <w:marTop w:val="0"/>
      <w:marBottom w:val="0"/>
      <w:divBdr>
        <w:top w:val="none" w:sz="0" w:space="0" w:color="auto"/>
        <w:left w:val="none" w:sz="0" w:space="0" w:color="auto"/>
        <w:bottom w:val="none" w:sz="0" w:space="0" w:color="auto"/>
        <w:right w:val="none" w:sz="0" w:space="0" w:color="auto"/>
      </w:divBdr>
    </w:div>
    <w:div w:id="324940481">
      <w:bodyDiv w:val="1"/>
      <w:marLeft w:val="0"/>
      <w:marRight w:val="0"/>
      <w:marTop w:val="0"/>
      <w:marBottom w:val="0"/>
      <w:divBdr>
        <w:top w:val="none" w:sz="0" w:space="0" w:color="auto"/>
        <w:left w:val="none" w:sz="0" w:space="0" w:color="auto"/>
        <w:bottom w:val="none" w:sz="0" w:space="0" w:color="auto"/>
        <w:right w:val="none" w:sz="0" w:space="0" w:color="auto"/>
      </w:divBdr>
    </w:div>
    <w:div w:id="455491653">
      <w:bodyDiv w:val="1"/>
      <w:marLeft w:val="0"/>
      <w:marRight w:val="0"/>
      <w:marTop w:val="0"/>
      <w:marBottom w:val="0"/>
      <w:divBdr>
        <w:top w:val="none" w:sz="0" w:space="0" w:color="auto"/>
        <w:left w:val="none" w:sz="0" w:space="0" w:color="auto"/>
        <w:bottom w:val="none" w:sz="0" w:space="0" w:color="auto"/>
        <w:right w:val="none" w:sz="0" w:space="0" w:color="auto"/>
      </w:divBdr>
    </w:div>
    <w:div w:id="496191874">
      <w:bodyDiv w:val="1"/>
      <w:marLeft w:val="0"/>
      <w:marRight w:val="0"/>
      <w:marTop w:val="0"/>
      <w:marBottom w:val="0"/>
      <w:divBdr>
        <w:top w:val="none" w:sz="0" w:space="0" w:color="auto"/>
        <w:left w:val="none" w:sz="0" w:space="0" w:color="auto"/>
        <w:bottom w:val="none" w:sz="0" w:space="0" w:color="auto"/>
        <w:right w:val="none" w:sz="0" w:space="0" w:color="auto"/>
      </w:divBdr>
    </w:div>
    <w:div w:id="645165318">
      <w:bodyDiv w:val="1"/>
      <w:marLeft w:val="0"/>
      <w:marRight w:val="0"/>
      <w:marTop w:val="0"/>
      <w:marBottom w:val="0"/>
      <w:divBdr>
        <w:top w:val="none" w:sz="0" w:space="0" w:color="auto"/>
        <w:left w:val="none" w:sz="0" w:space="0" w:color="auto"/>
        <w:bottom w:val="none" w:sz="0" w:space="0" w:color="auto"/>
        <w:right w:val="none" w:sz="0" w:space="0" w:color="auto"/>
      </w:divBdr>
    </w:div>
    <w:div w:id="683363797">
      <w:bodyDiv w:val="1"/>
      <w:marLeft w:val="0"/>
      <w:marRight w:val="0"/>
      <w:marTop w:val="0"/>
      <w:marBottom w:val="0"/>
      <w:divBdr>
        <w:top w:val="none" w:sz="0" w:space="0" w:color="auto"/>
        <w:left w:val="none" w:sz="0" w:space="0" w:color="auto"/>
        <w:bottom w:val="none" w:sz="0" w:space="0" w:color="auto"/>
        <w:right w:val="none" w:sz="0" w:space="0" w:color="auto"/>
      </w:divBdr>
    </w:div>
    <w:div w:id="912743217">
      <w:bodyDiv w:val="1"/>
      <w:marLeft w:val="0"/>
      <w:marRight w:val="0"/>
      <w:marTop w:val="0"/>
      <w:marBottom w:val="0"/>
      <w:divBdr>
        <w:top w:val="none" w:sz="0" w:space="0" w:color="auto"/>
        <w:left w:val="none" w:sz="0" w:space="0" w:color="auto"/>
        <w:bottom w:val="none" w:sz="0" w:space="0" w:color="auto"/>
        <w:right w:val="none" w:sz="0" w:space="0" w:color="auto"/>
      </w:divBdr>
    </w:div>
    <w:div w:id="999162370">
      <w:bodyDiv w:val="1"/>
      <w:marLeft w:val="0"/>
      <w:marRight w:val="0"/>
      <w:marTop w:val="0"/>
      <w:marBottom w:val="0"/>
      <w:divBdr>
        <w:top w:val="none" w:sz="0" w:space="0" w:color="auto"/>
        <w:left w:val="none" w:sz="0" w:space="0" w:color="auto"/>
        <w:bottom w:val="none" w:sz="0" w:space="0" w:color="auto"/>
        <w:right w:val="none" w:sz="0" w:space="0" w:color="auto"/>
      </w:divBdr>
    </w:div>
    <w:div w:id="1197505131">
      <w:bodyDiv w:val="1"/>
      <w:marLeft w:val="0"/>
      <w:marRight w:val="0"/>
      <w:marTop w:val="0"/>
      <w:marBottom w:val="0"/>
      <w:divBdr>
        <w:top w:val="none" w:sz="0" w:space="0" w:color="auto"/>
        <w:left w:val="none" w:sz="0" w:space="0" w:color="auto"/>
        <w:bottom w:val="none" w:sz="0" w:space="0" w:color="auto"/>
        <w:right w:val="none" w:sz="0" w:space="0" w:color="auto"/>
      </w:divBdr>
    </w:div>
    <w:div w:id="1345743681">
      <w:bodyDiv w:val="1"/>
      <w:marLeft w:val="0"/>
      <w:marRight w:val="0"/>
      <w:marTop w:val="0"/>
      <w:marBottom w:val="0"/>
      <w:divBdr>
        <w:top w:val="none" w:sz="0" w:space="0" w:color="auto"/>
        <w:left w:val="none" w:sz="0" w:space="0" w:color="auto"/>
        <w:bottom w:val="none" w:sz="0" w:space="0" w:color="auto"/>
        <w:right w:val="none" w:sz="0" w:space="0" w:color="auto"/>
      </w:divBdr>
    </w:div>
    <w:div w:id="1400640589">
      <w:bodyDiv w:val="1"/>
      <w:marLeft w:val="0"/>
      <w:marRight w:val="0"/>
      <w:marTop w:val="0"/>
      <w:marBottom w:val="0"/>
      <w:divBdr>
        <w:top w:val="none" w:sz="0" w:space="0" w:color="auto"/>
        <w:left w:val="none" w:sz="0" w:space="0" w:color="auto"/>
        <w:bottom w:val="none" w:sz="0" w:space="0" w:color="auto"/>
        <w:right w:val="none" w:sz="0" w:space="0" w:color="auto"/>
      </w:divBdr>
    </w:div>
    <w:div w:id="1439957255">
      <w:bodyDiv w:val="1"/>
      <w:marLeft w:val="0"/>
      <w:marRight w:val="0"/>
      <w:marTop w:val="0"/>
      <w:marBottom w:val="0"/>
      <w:divBdr>
        <w:top w:val="none" w:sz="0" w:space="0" w:color="auto"/>
        <w:left w:val="none" w:sz="0" w:space="0" w:color="auto"/>
        <w:bottom w:val="none" w:sz="0" w:space="0" w:color="auto"/>
        <w:right w:val="none" w:sz="0" w:space="0" w:color="auto"/>
      </w:divBdr>
    </w:div>
    <w:div w:id="1598900897">
      <w:bodyDiv w:val="1"/>
      <w:marLeft w:val="0"/>
      <w:marRight w:val="0"/>
      <w:marTop w:val="0"/>
      <w:marBottom w:val="0"/>
      <w:divBdr>
        <w:top w:val="none" w:sz="0" w:space="0" w:color="auto"/>
        <w:left w:val="none" w:sz="0" w:space="0" w:color="auto"/>
        <w:bottom w:val="none" w:sz="0" w:space="0" w:color="auto"/>
        <w:right w:val="none" w:sz="0" w:space="0" w:color="auto"/>
      </w:divBdr>
    </w:div>
    <w:div w:id="1934700544">
      <w:bodyDiv w:val="1"/>
      <w:marLeft w:val="0"/>
      <w:marRight w:val="0"/>
      <w:marTop w:val="0"/>
      <w:marBottom w:val="0"/>
      <w:divBdr>
        <w:top w:val="none" w:sz="0" w:space="0" w:color="auto"/>
        <w:left w:val="none" w:sz="0" w:space="0" w:color="auto"/>
        <w:bottom w:val="none" w:sz="0" w:space="0" w:color="auto"/>
        <w:right w:val="none" w:sz="0" w:space="0" w:color="auto"/>
      </w:divBdr>
    </w:div>
    <w:div w:id="1941600684">
      <w:bodyDiv w:val="1"/>
      <w:marLeft w:val="0"/>
      <w:marRight w:val="0"/>
      <w:marTop w:val="0"/>
      <w:marBottom w:val="0"/>
      <w:divBdr>
        <w:top w:val="none" w:sz="0" w:space="0" w:color="auto"/>
        <w:left w:val="none" w:sz="0" w:space="0" w:color="auto"/>
        <w:bottom w:val="none" w:sz="0" w:space="0" w:color="auto"/>
        <w:right w:val="none" w:sz="0" w:space="0" w:color="auto"/>
      </w:divBdr>
    </w:div>
    <w:div w:id="1942569134">
      <w:bodyDiv w:val="1"/>
      <w:marLeft w:val="0"/>
      <w:marRight w:val="0"/>
      <w:marTop w:val="0"/>
      <w:marBottom w:val="0"/>
      <w:divBdr>
        <w:top w:val="none" w:sz="0" w:space="0" w:color="auto"/>
        <w:left w:val="none" w:sz="0" w:space="0" w:color="auto"/>
        <w:bottom w:val="none" w:sz="0" w:space="0" w:color="auto"/>
        <w:right w:val="none" w:sz="0" w:space="0" w:color="auto"/>
      </w:divBdr>
    </w:div>
    <w:div w:id="1999459364">
      <w:bodyDiv w:val="1"/>
      <w:marLeft w:val="0"/>
      <w:marRight w:val="0"/>
      <w:marTop w:val="0"/>
      <w:marBottom w:val="0"/>
      <w:divBdr>
        <w:top w:val="none" w:sz="0" w:space="0" w:color="auto"/>
        <w:left w:val="none" w:sz="0" w:space="0" w:color="auto"/>
        <w:bottom w:val="none" w:sz="0" w:space="0" w:color="auto"/>
        <w:right w:val="none" w:sz="0" w:space="0" w:color="auto"/>
      </w:divBdr>
    </w:div>
    <w:div w:id="2055690803">
      <w:bodyDiv w:val="1"/>
      <w:marLeft w:val="0"/>
      <w:marRight w:val="0"/>
      <w:marTop w:val="0"/>
      <w:marBottom w:val="0"/>
      <w:divBdr>
        <w:top w:val="none" w:sz="0" w:space="0" w:color="auto"/>
        <w:left w:val="none" w:sz="0" w:space="0" w:color="auto"/>
        <w:bottom w:val="none" w:sz="0" w:space="0" w:color="auto"/>
        <w:right w:val="none" w:sz="0" w:space="0" w:color="auto"/>
      </w:divBdr>
    </w:div>
    <w:div w:id="21045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F6CFF-1819-4A22-972E-077B6AE4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3494</TotalTime>
  <Pages>1</Pages>
  <Words>15627</Words>
  <Characters>89077</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TopHits™</cp:lastModifiedBy>
  <cp:revision>11</cp:revision>
  <cp:lastPrinted>2019-01-08T09:56:00Z</cp:lastPrinted>
  <dcterms:created xsi:type="dcterms:W3CDTF">2018-06-28T13:21:00Z</dcterms:created>
  <dcterms:modified xsi:type="dcterms:W3CDTF">2019-01-08T10:11:00Z</dcterms:modified>
</cp:coreProperties>
</file>